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050" w:rsidRDefault="0036718F" w:rsidP="00600050">
      <w:pPr>
        <w:tabs>
          <w:tab w:val="left" w:pos="-426"/>
        </w:tabs>
        <w:spacing w:after="160" w:line="259" w:lineRule="auto"/>
        <w:ind w:left="-426"/>
        <w:jc w:val="center"/>
        <w:rPr>
          <w:b/>
          <w:color w:val="222222"/>
          <w:sz w:val="28"/>
          <w:szCs w:val="28"/>
          <w:shd w:val="clear" w:color="auto" w:fill="FFFFFF"/>
          <w:lang w:val="it-IT"/>
        </w:rPr>
      </w:pPr>
      <w:bookmarkStart w:id="0" w:name="_GoBack"/>
      <w:r>
        <w:rPr>
          <w:noProof/>
          <w:lang w:val="it-IT" w:eastAsia="it-IT"/>
        </w:rPr>
        <w:drawing>
          <wp:inline distT="0" distB="0" distL="0" distR="0" wp14:anchorId="14440536" wp14:editId="1088B725">
            <wp:extent cx="1200150" cy="1095375"/>
            <wp:effectExtent l="0" t="0" r="0" b="9525"/>
            <wp:docPr id="2" name="Immagine 2" descr="logo ust 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st jp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18F">
        <w:rPr>
          <w:b/>
          <w:color w:val="222222"/>
          <w:sz w:val="28"/>
          <w:szCs w:val="28"/>
          <w:shd w:val="clear" w:color="auto" w:fill="FFFFFF"/>
          <w:lang w:val="it-IT"/>
        </w:rPr>
        <w:t xml:space="preserve">     </w:t>
      </w:r>
      <w:r w:rsidR="00600050">
        <w:rPr>
          <w:b/>
          <w:color w:val="222222"/>
          <w:sz w:val="28"/>
          <w:szCs w:val="28"/>
          <w:shd w:val="clear" w:color="auto" w:fill="FFFFFF"/>
          <w:lang w:val="it-IT"/>
        </w:rPr>
        <w:t xml:space="preserve">                                                 </w:t>
      </w:r>
      <w:r w:rsidRPr="0036718F">
        <w:rPr>
          <w:b/>
          <w:color w:val="222222"/>
          <w:sz w:val="28"/>
          <w:szCs w:val="28"/>
          <w:shd w:val="clear" w:color="auto" w:fill="FFFFFF"/>
          <w:lang w:val="it-IT"/>
        </w:rPr>
        <w:t xml:space="preserve">    </w:t>
      </w:r>
      <w:r w:rsidR="00600050">
        <w:rPr>
          <w:noProof/>
          <w:lang w:val="it-IT" w:eastAsia="it-IT"/>
        </w:rPr>
        <w:drawing>
          <wp:inline distT="0" distB="0" distL="0" distR="0" wp14:anchorId="67E6C7B4" wp14:editId="1B882640">
            <wp:extent cx="1104900" cy="1143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50" w:rsidRPr="00600050" w:rsidRDefault="00600050" w:rsidP="00600050">
      <w:pPr>
        <w:tabs>
          <w:tab w:val="left" w:pos="-426"/>
        </w:tabs>
        <w:spacing w:after="160" w:line="259" w:lineRule="auto"/>
        <w:ind w:left="-426"/>
        <w:jc w:val="right"/>
        <w:rPr>
          <w:b/>
          <w:lang w:val="it-IT"/>
        </w:rPr>
      </w:pPr>
      <w:r w:rsidRPr="00600050">
        <w:rPr>
          <w:b/>
          <w:lang w:val="it-IT"/>
        </w:rPr>
        <w:t xml:space="preserve">Allegato 2 </w:t>
      </w:r>
    </w:p>
    <w:p w:rsidR="00E42999" w:rsidRPr="00600050" w:rsidRDefault="00E42999" w:rsidP="00600050">
      <w:pPr>
        <w:tabs>
          <w:tab w:val="left" w:pos="-426"/>
        </w:tabs>
        <w:spacing w:after="160" w:line="259" w:lineRule="auto"/>
        <w:ind w:left="-426"/>
        <w:jc w:val="center"/>
        <w:rPr>
          <w:b/>
          <w:color w:val="222222"/>
          <w:sz w:val="28"/>
          <w:szCs w:val="28"/>
          <w:shd w:val="clear" w:color="auto" w:fill="FFFFFF"/>
          <w:lang w:val="it-IT"/>
        </w:rPr>
      </w:pPr>
      <w:r w:rsidRPr="00E42999">
        <w:rPr>
          <w:b/>
          <w:color w:val="222222"/>
          <w:sz w:val="28"/>
          <w:szCs w:val="28"/>
          <w:u w:val="single"/>
          <w:shd w:val="clear" w:color="auto" w:fill="FFFFFF"/>
          <w:lang w:val="it-IT"/>
        </w:rPr>
        <w:t>Progetto:  “Nonni e nipoti insieme contro le truffe’’</w:t>
      </w:r>
      <w:r w:rsidR="0036718F" w:rsidRPr="0036718F">
        <w:rPr>
          <w:b/>
          <w:color w:val="222222"/>
          <w:sz w:val="28"/>
          <w:szCs w:val="28"/>
          <w:shd w:val="clear" w:color="auto" w:fill="FFFFFF"/>
          <w:lang w:val="it-IT"/>
        </w:rPr>
        <w:t xml:space="preserve">           </w:t>
      </w:r>
    </w:p>
    <w:p w:rsidR="00600050" w:rsidRDefault="00600050" w:rsidP="00C34F04">
      <w:pPr>
        <w:pStyle w:val="Corp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63E3" w:rsidRDefault="00BC14C0" w:rsidP="00C34F04">
      <w:pPr>
        <w:pStyle w:val="Corp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6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Scheda di presentazione </w:t>
      </w:r>
      <w:r w:rsidR="00CC465B" w:rsidRPr="00CC465B">
        <w:rPr>
          <w:rFonts w:ascii="Times New Roman" w:hAnsi="Times New Roman" w:cs="Times New Roman"/>
          <w:b/>
          <w:color w:val="auto"/>
          <w:sz w:val="24"/>
          <w:szCs w:val="24"/>
        </w:rPr>
        <w:t>del pieghevole</w:t>
      </w:r>
      <w:r w:rsidR="00C34F04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CC465B" w:rsidRPr="00CC465B">
        <w:rPr>
          <w:rFonts w:ascii="Times New Roman" w:hAnsi="Times New Roman" w:cs="Times New Roman"/>
          <w:b/>
          <w:color w:val="auto"/>
          <w:sz w:val="24"/>
          <w:szCs w:val="24"/>
        </w:rPr>
        <w:t>volantino realizzato*</w:t>
      </w:r>
      <w:r w:rsidR="003A63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C465B" w:rsidRDefault="003A63E3" w:rsidP="00C34F04">
      <w:pPr>
        <w:pStyle w:val="Corp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da inviare insieme al volantino alla mail: </w:t>
      </w:r>
      <w:hyperlink r:id="rId11" w:history="1">
        <w:r w:rsidRPr="003A63E3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insiemecontroletruffe@istruzione.varese.it</w:t>
        </w:r>
      </w:hyperlink>
    </w:p>
    <w:p w:rsidR="00600050" w:rsidRDefault="00600050" w:rsidP="00C34F04">
      <w:pPr>
        <w:pStyle w:val="Corp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00050" w:rsidRPr="00CC465B" w:rsidRDefault="00600050" w:rsidP="00C34F04">
      <w:pPr>
        <w:pStyle w:val="Corpo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830"/>
      </w:tblGrid>
      <w:tr w:rsidR="002008E1" w:rsidRPr="00E42999" w:rsidTr="00971FFC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E1" w:rsidRPr="00CC465B" w:rsidRDefault="002008E1" w:rsidP="00BD776F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Titolo</w:t>
            </w:r>
            <w:r w:rsidR="00E42999"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</w:t>
            </w:r>
            <w:r w:rsid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el Volantino </w:t>
            </w:r>
            <w:r w:rsidR="00CC465B" w:rsidRPr="00C34F0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(se applicabile</w:t>
            </w:r>
            <w:r w:rsidR="00E42999" w:rsidRPr="00C34F0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2008E1" w:rsidRPr="00382560" w:rsidRDefault="002008E1" w:rsidP="00BD776F">
            <w:pPr>
              <w:pStyle w:val="Corpo"/>
              <w:jc w:val="center"/>
              <w:rPr>
                <w:rFonts w:ascii="Calibri" w:hAnsi="Calibri" w:cs="Verdana"/>
                <w:b/>
                <w:color w:val="auto"/>
              </w:rPr>
            </w:pPr>
          </w:p>
          <w:p w:rsidR="002008E1" w:rsidRPr="00382560" w:rsidRDefault="002008E1" w:rsidP="00BD776F">
            <w:pPr>
              <w:pStyle w:val="Corpo"/>
              <w:jc w:val="center"/>
              <w:rPr>
                <w:rFonts w:ascii="Calibri" w:hAnsi="Calibri" w:cs="Verdana"/>
                <w:b/>
                <w:color w:val="auto"/>
              </w:rPr>
            </w:pPr>
          </w:p>
        </w:tc>
      </w:tr>
      <w:tr w:rsidR="002008E1" w:rsidRPr="00E42999" w:rsidTr="00971FFC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5B" w:rsidRPr="00CC465B" w:rsidRDefault="002008E1" w:rsidP="00C34F04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Abstract</w:t>
            </w:r>
            <w:proofErr w:type="spellEnd"/>
          </w:p>
          <w:p w:rsidR="0024618B" w:rsidRPr="00CC465B" w:rsidRDefault="002008E1" w:rsidP="00E42999">
            <w:pPr>
              <w:pStyle w:val="Corpo"/>
              <w:rPr>
                <w:rFonts w:ascii="Times New Roman" w:hAnsi="Times New Roman" w:cs="Times New Roman"/>
                <w:i/>
                <w:color w:val="auto"/>
              </w:rPr>
            </w:pPr>
            <w:r w:rsidRPr="00CC465B">
              <w:rPr>
                <w:rFonts w:ascii="Times New Roman" w:hAnsi="Times New Roman" w:cs="Times New Roman"/>
                <w:i/>
                <w:color w:val="auto"/>
              </w:rPr>
              <w:t xml:space="preserve">Breve descrizione </w:t>
            </w:r>
            <w:r w:rsidR="00E42999" w:rsidRPr="00CC465B">
              <w:rPr>
                <w:rFonts w:ascii="Times New Roman" w:hAnsi="Times New Roman" w:cs="Times New Roman"/>
                <w:i/>
                <w:color w:val="auto"/>
              </w:rPr>
              <w:t>del gruppo di studenti coinvolto, del</w:t>
            </w:r>
            <w:r w:rsidRPr="00CC465B">
              <w:rPr>
                <w:rFonts w:ascii="Times New Roman" w:hAnsi="Times New Roman" w:cs="Times New Roman"/>
                <w:i/>
                <w:color w:val="auto"/>
              </w:rPr>
              <w:t xml:space="preserve">  processo seguito e</w:t>
            </w:r>
            <w:r w:rsidR="00E42999" w:rsidRPr="00CC465B">
              <w:rPr>
                <w:rFonts w:ascii="Times New Roman" w:hAnsi="Times New Roman" w:cs="Times New Roman"/>
                <w:i/>
                <w:color w:val="auto"/>
              </w:rPr>
              <w:t xml:space="preserve"> di </w:t>
            </w:r>
            <w:r w:rsidRPr="00CC465B">
              <w:rPr>
                <w:rFonts w:ascii="Times New Roman" w:hAnsi="Times New Roman" w:cs="Times New Roman"/>
                <w:i/>
                <w:color w:val="auto"/>
              </w:rPr>
              <w:t>quanto realizzato.</w:t>
            </w:r>
          </w:p>
          <w:p w:rsidR="00E42999" w:rsidRDefault="00E42999" w:rsidP="00E42999">
            <w:pPr>
              <w:pStyle w:val="Corpo"/>
              <w:rPr>
                <w:rFonts w:ascii="Calibri" w:hAnsi="Calibri" w:cs="Verdana"/>
                <w:i/>
                <w:color w:val="auto"/>
              </w:rPr>
            </w:pPr>
            <w:r>
              <w:rPr>
                <w:rFonts w:ascii="Calibri" w:hAnsi="Calibri" w:cs="Verdana"/>
                <w:i/>
                <w:color w:val="auto"/>
              </w:rPr>
              <w:t>-</w:t>
            </w:r>
          </w:p>
          <w:p w:rsidR="00E42999" w:rsidRDefault="00E42999" w:rsidP="00E42999">
            <w:pPr>
              <w:pStyle w:val="Corpo"/>
              <w:rPr>
                <w:rFonts w:ascii="Calibri" w:hAnsi="Calibri" w:cs="Verdana"/>
                <w:i/>
                <w:color w:val="auto"/>
              </w:rPr>
            </w:pPr>
            <w:r>
              <w:rPr>
                <w:rFonts w:ascii="Calibri" w:hAnsi="Calibri" w:cs="Verdana"/>
                <w:i/>
                <w:color w:val="auto"/>
              </w:rPr>
              <w:t>-</w:t>
            </w:r>
          </w:p>
          <w:p w:rsidR="0024618B" w:rsidRPr="00382560" w:rsidRDefault="00E42999" w:rsidP="00BD776F">
            <w:pPr>
              <w:pStyle w:val="Corp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Verdana"/>
                <w:i/>
                <w:color w:val="auto"/>
              </w:rPr>
              <w:t>-</w:t>
            </w:r>
          </w:p>
        </w:tc>
      </w:tr>
      <w:tr w:rsidR="002008E1" w:rsidRPr="00E42999" w:rsidTr="00971FFC">
        <w:trPr>
          <w:trHeight w:val="2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E1" w:rsidRDefault="00E42999" w:rsidP="00BD776F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Istituto, indirizzo, città</w:t>
            </w:r>
          </w:p>
          <w:p w:rsidR="00CC465B" w:rsidRDefault="00CC465B" w:rsidP="00BD776F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00050" w:rsidRPr="00CC465B" w:rsidRDefault="00600050" w:rsidP="00BD776F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E1" w:rsidRPr="00CC465B" w:rsidRDefault="002008E1" w:rsidP="00BD776F">
            <w:pPr>
              <w:pStyle w:val="Corpo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618B" w:rsidRPr="00E42999" w:rsidTr="00971FFC">
        <w:trPr>
          <w:trHeight w:val="2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8B" w:rsidRDefault="00E42999" w:rsidP="007F5872">
            <w:pPr>
              <w:pStyle w:val="Corpo"/>
              <w:rPr>
                <w:rFonts w:ascii="Times New Roman" w:hAnsi="Times New Roman" w:cs="Times New Roman"/>
                <w:i/>
                <w:color w:val="auto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Plesso </w:t>
            </w:r>
            <w:r w:rsidR="00326BB0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="00326BB0" w:rsidRPr="00326BB0">
              <w:rPr>
                <w:rFonts w:ascii="Times New Roman" w:hAnsi="Times New Roman" w:cs="Times New Roman"/>
                <w:i/>
                <w:color w:val="auto"/>
              </w:rPr>
              <w:t>se applicabile)</w:t>
            </w:r>
          </w:p>
          <w:p w:rsidR="00600050" w:rsidRDefault="00600050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C465B" w:rsidRPr="00CC465B" w:rsidRDefault="00CC465B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8B" w:rsidRPr="00CC465B" w:rsidRDefault="0024618B" w:rsidP="007F5872">
            <w:pPr>
              <w:rPr>
                <w:b/>
                <w:i/>
                <w:lang w:val="it-IT"/>
              </w:rPr>
            </w:pPr>
          </w:p>
        </w:tc>
      </w:tr>
      <w:tr w:rsidR="007F5872" w:rsidRPr="00E42999" w:rsidTr="00971FFC">
        <w:trPr>
          <w:trHeight w:val="2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72" w:rsidRDefault="007F5872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Docente di istituto Referente del progetto</w:t>
            </w:r>
          </w:p>
          <w:p w:rsidR="00600050" w:rsidRDefault="00600050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C465B" w:rsidRPr="00CC465B" w:rsidRDefault="00CC465B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72" w:rsidRPr="00CC465B" w:rsidRDefault="007F5872" w:rsidP="00E335BE">
            <w:pPr>
              <w:rPr>
                <w:b/>
                <w:i/>
                <w:lang w:val="it-IT"/>
              </w:rPr>
            </w:pPr>
          </w:p>
        </w:tc>
      </w:tr>
      <w:tr w:rsidR="007F5872" w:rsidRPr="00E42999" w:rsidTr="00971FFC">
        <w:trPr>
          <w:trHeight w:val="2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72" w:rsidRDefault="007F5872" w:rsidP="00E335BE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Indirizzo Mail di contatto del docente Referente del progetto</w:t>
            </w:r>
          </w:p>
          <w:p w:rsidR="00600050" w:rsidRPr="00CC465B" w:rsidRDefault="00600050" w:rsidP="00E335BE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72" w:rsidRPr="00CC465B" w:rsidRDefault="007F5872" w:rsidP="00E335BE">
            <w:pPr>
              <w:pStyle w:val="Corpo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FFC" w:rsidRPr="00E42999" w:rsidTr="00971FFC">
        <w:trPr>
          <w:trHeight w:val="222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Classe/ classi o gruppi </w:t>
            </w:r>
            <w:r w:rsidR="00C34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di </w:t>
            </w: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studenti e docenti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che hanno realizzato il pieghevole / volantino **</w:t>
            </w: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71FFC" w:rsidRDefault="00971FFC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34F04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Tot. N di studenti:__________</w:t>
            </w:r>
          </w:p>
          <w:p w:rsidR="00C34F04" w:rsidRPr="00CC465B" w:rsidRDefault="00C34F04" w:rsidP="007F5872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Tot.</w:t>
            </w:r>
            <w:r w:rsidR="003671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N. di docenti:__________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BC14C0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 xml:space="preserve">Classe: </w:t>
            </w:r>
          </w:p>
          <w:p w:rsidR="00971FFC" w:rsidRPr="00CC465B" w:rsidRDefault="00971FFC" w:rsidP="00BC14C0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>N di studenti della classe</w:t>
            </w:r>
            <w:r w:rsidR="00C34F04">
              <w:rPr>
                <w:b/>
                <w:i/>
                <w:lang w:val="it-IT"/>
              </w:rPr>
              <w:t xml:space="preserve"> coinvolti nel progetto</w:t>
            </w:r>
            <w:r w:rsidRPr="00CC465B">
              <w:rPr>
                <w:b/>
                <w:i/>
                <w:lang w:val="it-IT"/>
              </w:rPr>
              <w:t>:</w:t>
            </w:r>
          </w:p>
          <w:p w:rsidR="00971FFC" w:rsidRPr="00CC465B" w:rsidRDefault="00C34F04" w:rsidP="00C34F04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Docenti coinvolti:</w:t>
            </w:r>
          </w:p>
        </w:tc>
      </w:tr>
      <w:tr w:rsidR="00971FFC" w:rsidRPr="00E42999" w:rsidTr="00971FFC">
        <w:trPr>
          <w:trHeight w:val="222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E335BE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BC14C0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 xml:space="preserve">Classe: </w:t>
            </w:r>
          </w:p>
          <w:p w:rsidR="00C34F04" w:rsidRPr="00CC465B" w:rsidRDefault="00C34F04" w:rsidP="00C34F04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>N di studenti della classe</w:t>
            </w:r>
            <w:r>
              <w:rPr>
                <w:b/>
                <w:i/>
                <w:lang w:val="it-IT"/>
              </w:rPr>
              <w:t xml:space="preserve"> coinvolti nel progetto</w:t>
            </w:r>
            <w:r w:rsidRPr="00CC465B">
              <w:rPr>
                <w:b/>
                <w:i/>
                <w:lang w:val="it-IT"/>
              </w:rPr>
              <w:t>:</w:t>
            </w:r>
          </w:p>
          <w:p w:rsidR="00971FFC" w:rsidRPr="00CC465B" w:rsidRDefault="00971FFC" w:rsidP="00C34F04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 xml:space="preserve">Docenti coinvolti: </w:t>
            </w:r>
          </w:p>
        </w:tc>
      </w:tr>
      <w:tr w:rsidR="00971FFC" w:rsidRPr="00E42999" w:rsidTr="00971FFC">
        <w:trPr>
          <w:trHeight w:val="70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E335BE">
            <w:pPr>
              <w:pStyle w:val="Corp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C" w:rsidRPr="00CC465B" w:rsidRDefault="00971FFC" w:rsidP="00E335BE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 xml:space="preserve">Classe: </w:t>
            </w:r>
          </w:p>
          <w:p w:rsidR="00C34F04" w:rsidRPr="00CC465B" w:rsidRDefault="00C34F04" w:rsidP="00C34F04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>N di studenti della classe</w:t>
            </w:r>
            <w:r>
              <w:rPr>
                <w:b/>
                <w:i/>
                <w:lang w:val="it-IT"/>
              </w:rPr>
              <w:t xml:space="preserve"> coinvolti nel progetto</w:t>
            </w:r>
            <w:r w:rsidRPr="00CC465B">
              <w:rPr>
                <w:b/>
                <w:i/>
                <w:lang w:val="it-IT"/>
              </w:rPr>
              <w:t>:</w:t>
            </w:r>
          </w:p>
          <w:p w:rsidR="00971FFC" w:rsidRPr="00CC465B" w:rsidRDefault="00971FFC" w:rsidP="00C34F04">
            <w:pPr>
              <w:rPr>
                <w:b/>
                <w:i/>
                <w:lang w:val="it-IT"/>
              </w:rPr>
            </w:pPr>
            <w:r w:rsidRPr="00CC465B">
              <w:rPr>
                <w:b/>
                <w:i/>
                <w:lang w:val="it-IT"/>
              </w:rPr>
              <w:t xml:space="preserve">Docenti coinvolti: </w:t>
            </w:r>
          </w:p>
        </w:tc>
      </w:tr>
      <w:tr w:rsidR="0024618B" w:rsidRPr="00E42999" w:rsidTr="00971FFC"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50" w:rsidRDefault="00600050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00050" w:rsidRDefault="00600050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618B" w:rsidRPr="00CC465B" w:rsidRDefault="0024618B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Impatto e diffusione </w:t>
            </w:r>
            <w:r w:rsidR="007F5872"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del volantino/ pieghevole/</w:t>
            </w:r>
            <w:r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sulla comunità </w:t>
            </w:r>
            <w:r w:rsidR="007F5872" w:rsidRPr="00CC4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territoriale</w:t>
            </w:r>
          </w:p>
          <w:p w:rsidR="00BC14C0" w:rsidRPr="00CC465B" w:rsidRDefault="00BC14C0">
            <w:pPr>
              <w:pStyle w:val="Corp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C14C0" w:rsidRDefault="00971FFC" w:rsidP="00600050">
            <w:pPr>
              <w:pStyle w:val="Corpo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Inserire </w:t>
            </w:r>
            <w:r w:rsidR="00BC14C0" w:rsidRPr="00CC46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Associazioni / persone/ enti contattati e destinat</w:t>
            </w:r>
            <w:r w:rsidR="00CC46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BC14C0" w:rsidRPr="00CC46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ri </w:t>
            </w:r>
            <w:r w:rsidR="00C34F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 volantino/</w:t>
            </w:r>
            <w:r w:rsidR="00BC14C0" w:rsidRPr="00CC46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pieghevole realizzato:</w:t>
            </w:r>
          </w:p>
          <w:p w:rsidR="00CC465B" w:rsidRDefault="00600050" w:rsidP="00600050">
            <w:pPr>
              <w:pStyle w:val="Corpo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-_____________________________</w:t>
            </w:r>
          </w:p>
          <w:p w:rsidR="00600050" w:rsidRDefault="00600050" w:rsidP="00600050">
            <w:pPr>
              <w:pStyle w:val="Corpo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-_____________________________</w:t>
            </w:r>
          </w:p>
          <w:p w:rsidR="00600050" w:rsidRDefault="00600050" w:rsidP="00600050">
            <w:pPr>
              <w:pStyle w:val="Corpo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-_____________________________</w:t>
            </w:r>
          </w:p>
          <w:p w:rsidR="00600050" w:rsidRPr="00CC465B" w:rsidRDefault="00971FFC" w:rsidP="00BC14C0">
            <w:pPr>
              <w:pStyle w:val="Corp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</w:p>
          <w:p w:rsidR="00BC14C0" w:rsidRPr="00600050" w:rsidRDefault="00BC14C0" w:rsidP="00BC14C0">
            <w:pPr>
              <w:pStyle w:val="Corp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F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Numero di persone anziane </w:t>
            </w:r>
            <w:r w:rsidR="00840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che hanno ricevuto il pieghevole </w:t>
            </w:r>
            <w:r w:rsidRPr="00C34F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6000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24618B" w:rsidRPr="005D389C" w:rsidRDefault="0024618B">
            <w:pPr>
              <w:pStyle w:val="Corpo"/>
              <w:rPr>
                <w:rFonts w:ascii="Calibri" w:hAnsi="Calibri" w:cs="Calibri"/>
                <w:color w:val="auto"/>
              </w:rPr>
            </w:pPr>
          </w:p>
        </w:tc>
      </w:tr>
    </w:tbl>
    <w:p w:rsidR="00F972EE" w:rsidRDefault="00F972EE">
      <w:pPr>
        <w:pStyle w:val="Corpo"/>
        <w:rPr>
          <w:rFonts w:ascii="Calibri" w:hAnsi="Calibri" w:cs="Calibri"/>
        </w:rPr>
      </w:pPr>
    </w:p>
    <w:p w:rsidR="00653C67" w:rsidRDefault="00CC465B" w:rsidP="00CC465B">
      <w:pPr>
        <w:pStyle w:val="Corp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*</w:t>
      </w:r>
      <w:r w:rsidRPr="00CC465B">
        <w:rPr>
          <w:rFonts w:ascii="Times New Roman" w:hAnsi="Times New Roman" w:cs="Times New Roman"/>
          <w:sz w:val="24"/>
          <w:szCs w:val="24"/>
        </w:rPr>
        <w:t xml:space="preserve">si prega di compilare una scheda per ogni volantino </w:t>
      </w:r>
      <w:r w:rsidR="00326BB0">
        <w:rPr>
          <w:rFonts w:ascii="Times New Roman" w:hAnsi="Times New Roman" w:cs="Times New Roman"/>
          <w:sz w:val="24"/>
          <w:szCs w:val="24"/>
        </w:rPr>
        <w:t>presentato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FFC" w:rsidRDefault="00CC465B" w:rsidP="00971FFC">
      <w:pPr>
        <w:pStyle w:val="Corp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971FFC">
        <w:rPr>
          <w:rFonts w:ascii="Times New Roman" w:hAnsi="Times New Roman" w:cs="Times New Roman"/>
          <w:sz w:val="24"/>
          <w:szCs w:val="24"/>
        </w:rPr>
        <w:t xml:space="preserve">Indicare </w:t>
      </w:r>
      <w:r w:rsidR="00C34F04">
        <w:rPr>
          <w:rFonts w:ascii="Times New Roman" w:hAnsi="Times New Roman" w:cs="Times New Roman"/>
          <w:sz w:val="24"/>
          <w:szCs w:val="24"/>
        </w:rPr>
        <w:t xml:space="preserve">in dettaglio </w:t>
      </w:r>
      <w:r w:rsidR="00971FFC">
        <w:rPr>
          <w:rFonts w:ascii="Times New Roman" w:hAnsi="Times New Roman" w:cs="Times New Roman"/>
          <w:sz w:val="24"/>
          <w:szCs w:val="24"/>
        </w:rPr>
        <w:t xml:space="preserve">classi o gruppi </w:t>
      </w:r>
      <w:r w:rsidR="00971FFC">
        <w:rPr>
          <w:rFonts w:ascii="Times New Roman" w:hAnsi="Times New Roman" w:cs="Times New Roman"/>
          <w:sz w:val="24"/>
          <w:szCs w:val="24"/>
        </w:rPr>
        <w:t xml:space="preserve">di studenti, anche </w:t>
      </w:r>
      <w:r w:rsidR="00971FFC">
        <w:rPr>
          <w:rFonts w:ascii="Times New Roman" w:hAnsi="Times New Roman" w:cs="Times New Roman"/>
          <w:sz w:val="24"/>
          <w:szCs w:val="24"/>
        </w:rPr>
        <w:t xml:space="preserve">appartenenti a classi </w:t>
      </w:r>
      <w:r w:rsidR="00971FFC">
        <w:rPr>
          <w:rFonts w:ascii="Times New Roman" w:hAnsi="Times New Roman" w:cs="Times New Roman"/>
          <w:sz w:val="24"/>
          <w:szCs w:val="24"/>
        </w:rPr>
        <w:t xml:space="preserve">diverse, che hanno </w:t>
      </w:r>
      <w:r w:rsidR="00600050">
        <w:rPr>
          <w:rFonts w:ascii="Times New Roman" w:hAnsi="Times New Roman" w:cs="Times New Roman"/>
          <w:sz w:val="24"/>
          <w:szCs w:val="24"/>
        </w:rPr>
        <w:t xml:space="preserve">  </w:t>
      </w:r>
      <w:r w:rsidR="00971FFC">
        <w:rPr>
          <w:rFonts w:ascii="Times New Roman" w:hAnsi="Times New Roman" w:cs="Times New Roman"/>
          <w:sz w:val="24"/>
          <w:szCs w:val="24"/>
        </w:rPr>
        <w:t>realizzato insieme il pieghevole/volantino</w:t>
      </w:r>
      <w:r w:rsidR="00840C26">
        <w:rPr>
          <w:rFonts w:ascii="Times New Roman" w:hAnsi="Times New Roman" w:cs="Times New Roman"/>
          <w:sz w:val="24"/>
          <w:szCs w:val="24"/>
        </w:rPr>
        <w:t xml:space="preserve"> presentato</w:t>
      </w:r>
      <w:r w:rsidR="00971FFC">
        <w:rPr>
          <w:rFonts w:ascii="Times New Roman" w:hAnsi="Times New Roman" w:cs="Times New Roman"/>
          <w:sz w:val="24"/>
          <w:szCs w:val="24"/>
        </w:rPr>
        <w:t>.</w:t>
      </w:r>
    </w:p>
    <w:p w:rsidR="00CC465B" w:rsidRDefault="00CC465B" w:rsidP="00CC465B">
      <w:pPr>
        <w:pStyle w:val="Corpo"/>
        <w:rPr>
          <w:rFonts w:ascii="Calibri" w:hAnsi="Calibri" w:cs="Calibri"/>
        </w:rPr>
      </w:pPr>
    </w:p>
    <w:p w:rsidR="00600050" w:rsidRDefault="00600050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600050" w:rsidRDefault="00600050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600050" w:rsidRDefault="00600050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600050" w:rsidRDefault="00600050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p w:rsidR="0036718F" w:rsidRPr="0036718F" w:rsidRDefault="0036718F" w:rsidP="00CC465B">
      <w:pPr>
        <w:pStyle w:val="Corpo"/>
        <w:rPr>
          <w:rFonts w:ascii="Times New Roman" w:hAnsi="Times New Roman" w:cs="Times New Roman"/>
          <w:sz w:val="24"/>
          <w:szCs w:val="24"/>
        </w:rPr>
      </w:pPr>
      <w:r w:rsidRPr="0036718F"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 xml:space="preserve">  e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0050">
        <w:rPr>
          <w:rFonts w:ascii="Times New Roman" w:hAnsi="Times New Roman" w:cs="Times New Roman"/>
          <w:sz w:val="24"/>
          <w:szCs w:val="24"/>
        </w:rPr>
        <w:t xml:space="preserve">    Timbro /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:rsidR="0036718F" w:rsidRPr="0036718F" w:rsidRDefault="0036718F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bookmarkEnd w:id="0"/>
    <w:p w:rsidR="00C34F04" w:rsidRPr="0036718F" w:rsidRDefault="00C34F04" w:rsidP="00CC465B">
      <w:pPr>
        <w:pStyle w:val="Corpo"/>
        <w:rPr>
          <w:rFonts w:ascii="Times New Roman" w:hAnsi="Times New Roman" w:cs="Times New Roman"/>
          <w:sz w:val="24"/>
          <w:szCs w:val="24"/>
        </w:rPr>
      </w:pPr>
    </w:p>
    <w:sectPr w:rsidR="00C34F04" w:rsidRPr="0036718F" w:rsidSect="006E5226">
      <w:footerReference w:type="default" r:id="rId12"/>
      <w:pgSz w:w="11906" w:h="16838"/>
      <w:pgMar w:top="1134" w:right="1134" w:bottom="1134" w:left="1134" w:header="709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DF" w:rsidRDefault="00DC53DF">
      <w:r>
        <w:separator/>
      </w:r>
    </w:p>
  </w:endnote>
  <w:endnote w:type="continuationSeparator" w:id="0">
    <w:p w:rsidR="00DC53DF" w:rsidRDefault="00DC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24516"/>
      <w:docPartObj>
        <w:docPartGallery w:val="Page Numbers (Bottom of Page)"/>
        <w:docPartUnique/>
      </w:docPartObj>
    </w:sdtPr>
    <w:sdtEndPr/>
    <w:sdtContent>
      <w:p w:rsidR="00653E57" w:rsidRDefault="00F42BC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E57" w:rsidRDefault="00653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DF" w:rsidRDefault="00DC53DF">
      <w:r>
        <w:separator/>
      </w:r>
    </w:p>
  </w:footnote>
  <w:footnote w:type="continuationSeparator" w:id="0">
    <w:p w:rsidR="00DC53DF" w:rsidRDefault="00DC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Unicode MS" w:hint="default"/>
        <w:bCs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Verdana" w:hAnsi="Verdana" w:cs="Verdana" w:hint="default"/>
        <w:sz w:val="22"/>
        <w:szCs w:val="22"/>
        <w:lang w:val="it-IT"/>
      </w:rPr>
    </w:lvl>
  </w:abstractNum>
  <w:abstractNum w:abstractNumId="4">
    <w:nsid w:val="05391D4D"/>
    <w:multiLevelType w:val="hybridMultilevel"/>
    <w:tmpl w:val="393627F2"/>
    <w:lvl w:ilvl="0" w:tplc="543045EE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64A28"/>
    <w:multiLevelType w:val="hybridMultilevel"/>
    <w:tmpl w:val="51800112"/>
    <w:lvl w:ilvl="0" w:tplc="5352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67"/>
    <w:rsid w:val="000331C0"/>
    <w:rsid w:val="00055E81"/>
    <w:rsid w:val="000627B4"/>
    <w:rsid w:val="000A00EC"/>
    <w:rsid w:val="000B2E12"/>
    <w:rsid w:val="000B7A15"/>
    <w:rsid w:val="000C5E86"/>
    <w:rsid w:val="001077DE"/>
    <w:rsid w:val="001238F5"/>
    <w:rsid w:val="0013782F"/>
    <w:rsid w:val="001C2500"/>
    <w:rsid w:val="002008E1"/>
    <w:rsid w:val="00225F12"/>
    <w:rsid w:val="00230108"/>
    <w:rsid w:val="002416CF"/>
    <w:rsid w:val="002419A2"/>
    <w:rsid w:val="0024618B"/>
    <w:rsid w:val="00255ACF"/>
    <w:rsid w:val="002A5436"/>
    <w:rsid w:val="00300B80"/>
    <w:rsid w:val="00312CAA"/>
    <w:rsid w:val="00326BB0"/>
    <w:rsid w:val="0033157B"/>
    <w:rsid w:val="0036718F"/>
    <w:rsid w:val="00382560"/>
    <w:rsid w:val="003A63E3"/>
    <w:rsid w:val="003D3B19"/>
    <w:rsid w:val="004040D0"/>
    <w:rsid w:val="004C5A39"/>
    <w:rsid w:val="00550A56"/>
    <w:rsid w:val="0059767D"/>
    <w:rsid w:val="005B6975"/>
    <w:rsid w:val="005D389C"/>
    <w:rsid w:val="00600050"/>
    <w:rsid w:val="00653C67"/>
    <w:rsid w:val="00653E57"/>
    <w:rsid w:val="0066602B"/>
    <w:rsid w:val="006C21EE"/>
    <w:rsid w:val="006E5226"/>
    <w:rsid w:val="007218AA"/>
    <w:rsid w:val="00722089"/>
    <w:rsid w:val="007444E6"/>
    <w:rsid w:val="007A58F5"/>
    <w:rsid w:val="007B7A97"/>
    <w:rsid w:val="007F21C9"/>
    <w:rsid w:val="007F5872"/>
    <w:rsid w:val="008277A1"/>
    <w:rsid w:val="00840C26"/>
    <w:rsid w:val="00851BC9"/>
    <w:rsid w:val="008A3241"/>
    <w:rsid w:val="008A4AEB"/>
    <w:rsid w:val="008B5983"/>
    <w:rsid w:val="00947C3A"/>
    <w:rsid w:val="00971FFC"/>
    <w:rsid w:val="00987445"/>
    <w:rsid w:val="00990390"/>
    <w:rsid w:val="009944D0"/>
    <w:rsid w:val="009A00A2"/>
    <w:rsid w:val="00A00A17"/>
    <w:rsid w:val="00A14C15"/>
    <w:rsid w:val="00A752A2"/>
    <w:rsid w:val="00AA316B"/>
    <w:rsid w:val="00AA769E"/>
    <w:rsid w:val="00B012AA"/>
    <w:rsid w:val="00B4789D"/>
    <w:rsid w:val="00BC14C0"/>
    <w:rsid w:val="00C31925"/>
    <w:rsid w:val="00C34F04"/>
    <w:rsid w:val="00C440E0"/>
    <w:rsid w:val="00C866DA"/>
    <w:rsid w:val="00CB2E9E"/>
    <w:rsid w:val="00CC465B"/>
    <w:rsid w:val="00CE35AB"/>
    <w:rsid w:val="00CE6A91"/>
    <w:rsid w:val="00D07519"/>
    <w:rsid w:val="00D25FA7"/>
    <w:rsid w:val="00DC53DF"/>
    <w:rsid w:val="00DE38D3"/>
    <w:rsid w:val="00E11D54"/>
    <w:rsid w:val="00E15AFD"/>
    <w:rsid w:val="00E42999"/>
    <w:rsid w:val="00E67E06"/>
    <w:rsid w:val="00EE6C9F"/>
    <w:rsid w:val="00F42BCB"/>
    <w:rsid w:val="00F94162"/>
    <w:rsid w:val="00F972EE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22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6E5226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6E5226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6E5226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E5226"/>
    <w:rPr>
      <w:rFonts w:ascii="Symbol" w:hAnsi="Symbol" w:cs="Symbol" w:hint="default"/>
    </w:rPr>
  </w:style>
  <w:style w:type="character" w:customStyle="1" w:styleId="WW8Num2z0">
    <w:name w:val="WW8Num2z0"/>
    <w:rsid w:val="006E5226"/>
    <w:rPr>
      <w:rFonts w:cs="Arial Unicode MS" w:hint="default"/>
      <w:bCs/>
    </w:rPr>
  </w:style>
  <w:style w:type="character" w:customStyle="1" w:styleId="WW8Num2z1">
    <w:name w:val="WW8Num2z1"/>
    <w:rsid w:val="006E5226"/>
    <w:rPr>
      <w:rFonts w:ascii="Courier New" w:hAnsi="Courier New" w:cs="Courier New"/>
    </w:rPr>
  </w:style>
  <w:style w:type="character" w:customStyle="1" w:styleId="WW8Num2z2">
    <w:name w:val="WW8Num2z2"/>
    <w:rsid w:val="006E5226"/>
  </w:style>
  <w:style w:type="character" w:customStyle="1" w:styleId="WW8Num2z3">
    <w:name w:val="WW8Num2z3"/>
    <w:rsid w:val="006E5226"/>
  </w:style>
  <w:style w:type="character" w:customStyle="1" w:styleId="WW8Num2z4">
    <w:name w:val="WW8Num2z4"/>
    <w:rsid w:val="006E5226"/>
  </w:style>
  <w:style w:type="character" w:customStyle="1" w:styleId="WW8Num2z5">
    <w:name w:val="WW8Num2z5"/>
    <w:rsid w:val="006E5226"/>
  </w:style>
  <w:style w:type="character" w:customStyle="1" w:styleId="WW8Num2z6">
    <w:name w:val="WW8Num2z6"/>
    <w:rsid w:val="006E5226"/>
  </w:style>
  <w:style w:type="character" w:customStyle="1" w:styleId="WW8Num2z7">
    <w:name w:val="WW8Num2z7"/>
    <w:rsid w:val="006E5226"/>
  </w:style>
  <w:style w:type="character" w:customStyle="1" w:styleId="WW8Num2z8">
    <w:name w:val="WW8Num2z8"/>
    <w:rsid w:val="006E5226"/>
  </w:style>
  <w:style w:type="character" w:customStyle="1" w:styleId="WW8Num3z0">
    <w:name w:val="WW8Num3z0"/>
    <w:rsid w:val="006E522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6E522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E5226"/>
  </w:style>
  <w:style w:type="character" w:customStyle="1" w:styleId="WW8Num5z1">
    <w:name w:val="WW8Num5z1"/>
    <w:rsid w:val="006E5226"/>
  </w:style>
  <w:style w:type="character" w:customStyle="1" w:styleId="WW8Num5z2">
    <w:name w:val="WW8Num5z2"/>
    <w:rsid w:val="006E5226"/>
  </w:style>
  <w:style w:type="character" w:customStyle="1" w:styleId="WW8Num5z3">
    <w:name w:val="WW8Num5z3"/>
    <w:rsid w:val="006E5226"/>
  </w:style>
  <w:style w:type="character" w:customStyle="1" w:styleId="WW8Num5z4">
    <w:name w:val="WW8Num5z4"/>
    <w:rsid w:val="006E5226"/>
  </w:style>
  <w:style w:type="character" w:customStyle="1" w:styleId="WW8Num5z5">
    <w:name w:val="WW8Num5z5"/>
    <w:rsid w:val="006E5226"/>
  </w:style>
  <w:style w:type="character" w:customStyle="1" w:styleId="WW8Num5z6">
    <w:name w:val="WW8Num5z6"/>
    <w:rsid w:val="006E5226"/>
  </w:style>
  <w:style w:type="character" w:customStyle="1" w:styleId="WW8Num5z7">
    <w:name w:val="WW8Num5z7"/>
    <w:rsid w:val="006E5226"/>
  </w:style>
  <w:style w:type="character" w:customStyle="1" w:styleId="WW8Num5z8">
    <w:name w:val="WW8Num5z8"/>
    <w:rsid w:val="006E5226"/>
  </w:style>
  <w:style w:type="character" w:customStyle="1" w:styleId="WW8Num6z0">
    <w:name w:val="WW8Num6z0"/>
    <w:rsid w:val="006E5226"/>
    <w:rPr>
      <w:rFonts w:hint="default"/>
    </w:rPr>
  </w:style>
  <w:style w:type="character" w:customStyle="1" w:styleId="WW8Num6z1">
    <w:name w:val="WW8Num6z1"/>
    <w:rsid w:val="006E5226"/>
  </w:style>
  <w:style w:type="character" w:customStyle="1" w:styleId="WW8Num6z2">
    <w:name w:val="WW8Num6z2"/>
    <w:rsid w:val="006E5226"/>
  </w:style>
  <w:style w:type="character" w:customStyle="1" w:styleId="WW8Num6z3">
    <w:name w:val="WW8Num6z3"/>
    <w:rsid w:val="006E5226"/>
  </w:style>
  <w:style w:type="character" w:customStyle="1" w:styleId="WW8Num6z4">
    <w:name w:val="WW8Num6z4"/>
    <w:rsid w:val="006E5226"/>
  </w:style>
  <w:style w:type="character" w:customStyle="1" w:styleId="WW8Num6z5">
    <w:name w:val="WW8Num6z5"/>
    <w:rsid w:val="006E5226"/>
  </w:style>
  <w:style w:type="character" w:customStyle="1" w:styleId="WW8Num6z6">
    <w:name w:val="WW8Num6z6"/>
    <w:rsid w:val="006E5226"/>
  </w:style>
  <w:style w:type="character" w:customStyle="1" w:styleId="WW8Num6z7">
    <w:name w:val="WW8Num6z7"/>
    <w:rsid w:val="006E5226"/>
  </w:style>
  <w:style w:type="character" w:customStyle="1" w:styleId="WW8Num6z8">
    <w:name w:val="WW8Num6z8"/>
    <w:rsid w:val="006E5226"/>
  </w:style>
  <w:style w:type="character" w:customStyle="1" w:styleId="WW8Num7z0">
    <w:name w:val="WW8Num7z0"/>
    <w:rsid w:val="006E5226"/>
    <w:rPr>
      <w:rFonts w:ascii="Verdana" w:eastAsia="Verdana" w:hAnsi="Verdana" w:cs="Verdana" w:hint="default"/>
      <w:sz w:val="22"/>
      <w:szCs w:val="22"/>
      <w:lang w:val="it-IT"/>
    </w:rPr>
  </w:style>
  <w:style w:type="character" w:customStyle="1" w:styleId="WW8Num7z1">
    <w:name w:val="WW8Num7z1"/>
    <w:rsid w:val="006E5226"/>
    <w:rPr>
      <w:rFonts w:ascii="Courier New" w:hAnsi="Courier New" w:cs="Courier New" w:hint="default"/>
    </w:rPr>
  </w:style>
  <w:style w:type="character" w:customStyle="1" w:styleId="WW8Num7z2">
    <w:name w:val="WW8Num7z2"/>
    <w:rsid w:val="006E5226"/>
    <w:rPr>
      <w:rFonts w:ascii="Wingdings" w:hAnsi="Wingdings" w:cs="Wingdings" w:hint="default"/>
    </w:rPr>
  </w:style>
  <w:style w:type="character" w:customStyle="1" w:styleId="WW8Num7z3">
    <w:name w:val="WW8Num7z3"/>
    <w:rsid w:val="006E5226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6E5226"/>
  </w:style>
  <w:style w:type="character" w:customStyle="1" w:styleId="Carpredefinitoparagrafo1">
    <w:name w:val="Car. predefinito paragrafo1"/>
    <w:rsid w:val="006E5226"/>
  </w:style>
  <w:style w:type="character" w:styleId="Collegamentoipertestuale">
    <w:name w:val="Hyperlink"/>
    <w:rsid w:val="006E5226"/>
    <w:rPr>
      <w:u w:val="single"/>
    </w:rPr>
  </w:style>
  <w:style w:type="character" w:customStyle="1" w:styleId="Nessuno">
    <w:name w:val="Nessuno"/>
    <w:rsid w:val="006E5226"/>
    <w:rPr>
      <w:lang w:val="it-IT"/>
    </w:rPr>
  </w:style>
  <w:style w:type="character" w:customStyle="1" w:styleId="Titolo1Carattere">
    <w:name w:val="Titolo 1 Carattere"/>
    <w:rsid w:val="006E5226"/>
    <w:rPr>
      <w:rFonts w:ascii="Cambria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6E52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5Carattere">
    <w:name w:val="Titolo 5 Carattere"/>
    <w:rsid w:val="006E5226"/>
    <w:rPr>
      <w:rFonts w:ascii="Calibri" w:hAnsi="Calibri" w:cs="Calibri"/>
      <w:b/>
      <w:bCs/>
      <w:i/>
      <w:iCs/>
      <w:sz w:val="26"/>
      <w:szCs w:val="26"/>
    </w:rPr>
  </w:style>
  <w:style w:type="paragraph" w:customStyle="1" w:styleId="Intestazione2">
    <w:name w:val="Intestazione2"/>
    <w:basedOn w:val="Normale"/>
    <w:next w:val="Corpotesto1"/>
    <w:rsid w:val="006E52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6E5226"/>
    <w:pPr>
      <w:spacing w:after="120"/>
    </w:pPr>
  </w:style>
  <w:style w:type="paragraph" w:styleId="Elenco">
    <w:name w:val="List"/>
    <w:basedOn w:val="Corpotesto1"/>
    <w:rsid w:val="006E5226"/>
    <w:rPr>
      <w:rFonts w:cs="Mangal"/>
    </w:rPr>
  </w:style>
  <w:style w:type="paragraph" w:customStyle="1" w:styleId="Didascalia1">
    <w:name w:val="Didascalia1"/>
    <w:basedOn w:val="Normale"/>
    <w:rsid w:val="006E522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E522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6E52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">
    <w:name w:val="Corpo"/>
    <w:rsid w:val="006E522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6E5226"/>
    <w:pPr>
      <w:suppressLineNumbers/>
    </w:pPr>
  </w:style>
  <w:style w:type="paragraph" w:customStyle="1" w:styleId="Intestazionetabella">
    <w:name w:val="Intestazione tabella"/>
    <w:basedOn w:val="Contenutotabella"/>
    <w:rsid w:val="006E5226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6E52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E522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57"/>
    <w:rPr>
      <w:rFonts w:eastAsia="Arial Unicode MS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1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18F"/>
    <w:rPr>
      <w:rFonts w:ascii="Tahoma" w:eastAsia="Arial Unicode MS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226"/>
    <w:pPr>
      <w:suppressAutoHyphens/>
    </w:pPr>
    <w:rPr>
      <w:rFonts w:eastAsia="Arial Unicode MS"/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6E5226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6E5226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6E5226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E5226"/>
    <w:rPr>
      <w:rFonts w:ascii="Symbol" w:hAnsi="Symbol" w:cs="Symbol" w:hint="default"/>
    </w:rPr>
  </w:style>
  <w:style w:type="character" w:customStyle="1" w:styleId="WW8Num2z0">
    <w:name w:val="WW8Num2z0"/>
    <w:rsid w:val="006E5226"/>
    <w:rPr>
      <w:rFonts w:cs="Arial Unicode MS" w:hint="default"/>
      <w:bCs/>
    </w:rPr>
  </w:style>
  <w:style w:type="character" w:customStyle="1" w:styleId="WW8Num2z1">
    <w:name w:val="WW8Num2z1"/>
    <w:rsid w:val="006E5226"/>
    <w:rPr>
      <w:rFonts w:ascii="Courier New" w:hAnsi="Courier New" w:cs="Courier New"/>
    </w:rPr>
  </w:style>
  <w:style w:type="character" w:customStyle="1" w:styleId="WW8Num2z2">
    <w:name w:val="WW8Num2z2"/>
    <w:rsid w:val="006E5226"/>
  </w:style>
  <w:style w:type="character" w:customStyle="1" w:styleId="WW8Num2z3">
    <w:name w:val="WW8Num2z3"/>
    <w:rsid w:val="006E5226"/>
  </w:style>
  <w:style w:type="character" w:customStyle="1" w:styleId="WW8Num2z4">
    <w:name w:val="WW8Num2z4"/>
    <w:rsid w:val="006E5226"/>
  </w:style>
  <w:style w:type="character" w:customStyle="1" w:styleId="WW8Num2z5">
    <w:name w:val="WW8Num2z5"/>
    <w:rsid w:val="006E5226"/>
  </w:style>
  <w:style w:type="character" w:customStyle="1" w:styleId="WW8Num2z6">
    <w:name w:val="WW8Num2z6"/>
    <w:rsid w:val="006E5226"/>
  </w:style>
  <w:style w:type="character" w:customStyle="1" w:styleId="WW8Num2z7">
    <w:name w:val="WW8Num2z7"/>
    <w:rsid w:val="006E5226"/>
  </w:style>
  <w:style w:type="character" w:customStyle="1" w:styleId="WW8Num2z8">
    <w:name w:val="WW8Num2z8"/>
    <w:rsid w:val="006E5226"/>
  </w:style>
  <w:style w:type="character" w:customStyle="1" w:styleId="WW8Num3z0">
    <w:name w:val="WW8Num3z0"/>
    <w:rsid w:val="006E522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6E522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u w:val="none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E5226"/>
  </w:style>
  <w:style w:type="character" w:customStyle="1" w:styleId="WW8Num5z1">
    <w:name w:val="WW8Num5z1"/>
    <w:rsid w:val="006E5226"/>
  </w:style>
  <w:style w:type="character" w:customStyle="1" w:styleId="WW8Num5z2">
    <w:name w:val="WW8Num5z2"/>
    <w:rsid w:val="006E5226"/>
  </w:style>
  <w:style w:type="character" w:customStyle="1" w:styleId="WW8Num5z3">
    <w:name w:val="WW8Num5z3"/>
    <w:rsid w:val="006E5226"/>
  </w:style>
  <w:style w:type="character" w:customStyle="1" w:styleId="WW8Num5z4">
    <w:name w:val="WW8Num5z4"/>
    <w:rsid w:val="006E5226"/>
  </w:style>
  <w:style w:type="character" w:customStyle="1" w:styleId="WW8Num5z5">
    <w:name w:val="WW8Num5z5"/>
    <w:rsid w:val="006E5226"/>
  </w:style>
  <w:style w:type="character" w:customStyle="1" w:styleId="WW8Num5z6">
    <w:name w:val="WW8Num5z6"/>
    <w:rsid w:val="006E5226"/>
  </w:style>
  <w:style w:type="character" w:customStyle="1" w:styleId="WW8Num5z7">
    <w:name w:val="WW8Num5z7"/>
    <w:rsid w:val="006E5226"/>
  </w:style>
  <w:style w:type="character" w:customStyle="1" w:styleId="WW8Num5z8">
    <w:name w:val="WW8Num5z8"/>
    <w:rsid w:val="006E5226"/>
  </w:style>
  <w:style w:type="character" w:customStyle="1" w:styleId="WW8Num6z0">
    <w:name w:val="WW8Num6z0"/>
    <w:rsid w:val="006E5226"/>
    <w:rPr>
      <w:rFonts w:hint="default"/>
    </w:rPr>
  </w:style>
  <w:style w:type="character" w:customStyle="1" w:styleId="WW8Num6z1">
    <w:name w:val="WW8Num6z1"/>
    <w:rsid w:val="006E5226"/>
  </w:style>
  <w:style w:type="character" w:customStyle="1" w:styleId="WW8Num6z2">
    <w:name w:val="WW8Num6z2"/>
    <w:rsid w:val="006E5226"/>
  </w:style>
  <w:style w:type="character" w:customStyle="1" w:styleId="WW8Num6z3">
    <w:name w:val="WW8Num6z3"/>
    <w:rsid w:val="006E5226"/>
  </w:style>
  <w:style w:type="character" w:customStyle="1" w:styleId="WW8Num6z4">
    <w:name w:val="WW8Num6z4"/>
    <w:rsid w:val="006E5226"/>
  </w:style>
  <w:style w:type="character" w:customStyle="1" w:styleId="WW8Num6z5">
    <w:name w:val="WW8Num6z5"/>
    <w:rsid w:val="006E5226"/>
  </w:style>
  <w:style w:type="character" w:customStyle="1" w:styleId="WW8Num6z6">
    <w:name w:val="WW8Num6z6"/>
    <w:rsid w:val="006E5226"/>
  </w:style>
  <w:style w:type="character" w:customStyle="1" w:styleId="WW8Num6z7">
    <w:name w:val="WW8Num6z7"/>
    <w:rsid w:val="006E5226"/>
  </w:style>
  <w:style w:type="character" w:customStyle="1" w:styleId="WW8Num6z8">
    <w:name w:val="WW8Num6z8"/>
    <w:rsid w:val="006E5226"/>
  </w:style>
  <w:style w:type="character" w:customStyle="1" w:styleId="WW8Num7z0">
    <w:name w:val="WW8Num7z0"/>
    <w:rsid w:val="006E5226"/>
    <w:rPr>
      <w:rFonts w:ascii="Verdana" w:eastAsia="Verdana" w:hAnsi="Verdana" w:cs="Verdana" w:hint="default"/>
      <w:sz w:val="22"/>
      <w:szCs w:val="22"/>
      <w:lang w:val="it-IT"/>
    </w:rPr>
  </w:style>
  <w:style w:type="character" w:customStyle="1" w:styleId="WW8Num7z1">
    <w:name w:val="WW8Num7z1"/>
    <w:rsid w:val="006E5226"/>
    <w:rPr>
      <w:rFonts w:ascii="Courier New" w:hAnsi="Courier New" w:cs="Courier New" w:hint="default"/>
    </w:rPr>
  </w:style>
  <w:style w:type="character" w:customStyle="1" w:styleId="WW8Num7z2">
    <w:name w:val="WW8Num7z2"/>
    <w:rsid w:val="006E5226"/>
    <w:rPr>
      <w:rFonts w:ascii="Wingdings" w:hAnsi="Wingdings" w:cs="Wingdings" w:hint="default"/>
    </w:rPr>
  </w:style>
  <w:style w:type="character" w:customStyle="1" w:styleId="WW8Num7z3">
    <w:name w:val="WW8Num7z3"/>
    <w:rsid w:val="006E5226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6E5226"/>
  </w:style>
  <w:style w:type="character" w:customStyle="1" w:styleId="Carpredefinitoparagrafo1">
    <w:name w:val="Car. predefinito paragrafo1"/>
    <w:rsid w:val="006E5226"/>
  </w:style>
  <w:style w:type="character" w:styleId="Collegamentoipertestuale">
    <w:name w:val="Hyperlink"/>
    <w:rsid w:val="006E5226"/>
    <w:rPr>
      <w:u w:val="single"/>
    </w:rPr>
  </w:style>
  <w:style w:type="character" w:customStyle="1" w:styleId="Nessuno">
    <w:name w:val="Nessuno"/>
    <w:rsid w:val="006E5226"/>
    <w:rPr>
      <w:lang w:val="it-IT"/>
    </w:rPr>
  </w:style>
  <w:style w:type="character" w:customStyle="1" w:styleId="Titolo1Carattere">
    <w:name w:val="Titolo 1 Carattere"/>
    <w:rsid w:val="006E5226"/>
    <w:rPr>
      <w:rFonts w:ascii="Cambria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rsid w:val="006E52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5Carattere">
    <w:name w:val="Titolo 5 Carattere"/>
    <w:rsid w:val="006E5226"/>
    <w:rPr>
      <w:rFonts w:ascii="Calibri" w:hAnsi="Calibri" w:cs="Calibri"/>
      <w:b/>
      <w:bCs/>
      <w:i/>
      <w:iCs/>
      <w:sz w:val="26"/>
      <w:szCs w:val="26"/>
    </w:rPr>
  </w:style>
  <w:style w:type="paragraph" w:customStyle="1" w:styleId="Intestazione2">
    <w:name w:val="Intestazione2"/>
    <w:basedOn w:val="Normale"/>
    <w:next w:val="Corpotesto1"/>
    <w:rsid w:val="006E52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6E5226"/>
    <w:pPr>
      <w:spacing w:after="120"/>
    </w:pPr>
  </w:style>
  <w:style w:type="paragraph" w:styleId="Elenco">
    <w:name w:val="List"/>
    <w:basedOn w:val="Corpotesto1"/>
    <w:rsid w:val="006E5226"/>
    <w:rPr>
      <w:rFonts w:cs="Mangal"/>
    </w:rPr>
  </w:style>
  <w:style w:type="paragraph" w:customStyle="1" w:styleId="Didascalia1">
    <w:name w:val="Didascalia1"/>
    <w:basedOn w:val="Normale"/>
    <w:rsid w:val="006E522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E522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6E52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">
    <w:name w:val="Corpo"/>
    <w:rsid w:val="006E522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6E5226"/>
    <w:pPr>
      <w:suppressLineNumbers/>
    </w:pPr>
  </w:style>
  <w:style w:type="paragraph" w:customStyle="1" w:styleId="Intestazionetabella">
    <w:name w:val="Intestazione tabella"/>
    <w:basedOn w:val="Contenutotabella"/>
    <w:rsid w:val="006E5226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6E52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E522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57"/>
    <w:rPr>
      <w:rFonts w:eastAsia="Arial Unicode MS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1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18F"/>
    <w:rPr>
      <w:rFonts w:ascii="Tahoma" w:eastAsia="Arial Unicode MS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nsiemecontroletruffe@istruzione.vares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F63B-9611-48FF-967A-02826D0C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BENETTI</dc:creator>
  <cp:lastModifiedBy>Administrator</cp:lastModifiedBy>
  <cp:revision>5</cp:revision>
  <cp:lastPrinted>1900-12-31T22:00:00Z</cp:lastPrinted>
  <dcterms:created xsi:type="dcterms:W3CDTF">2019-10-14T12:37:00Z</dcterms:created>
  <dcterms:modified xsi:type="dcterms:W3CDTF">2019-10-14T15:20:00Z</dcterms:modified>
</cp:coreProperties>
</file>