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633" w:rsidRDefault="00EC1633" w:rsidP="00EC1633">
      <w:pPr>
        <w:rPr>
          <w:rFonts w:ascii="Arial" w:hAnsi="Arial" w:cs="Arial"/>
          <w:sz w:val="28"/>
          <w:szCs w:val="28"/>
        </w:rPr>
      </w:pPr>
      <w:bookmarkStart w:id="0" w:name="_GoBack"/>
      <w:bookmarkEnd w:id="0"/>
    </w:p>
    <w:p w:rsidR="00EC1633" w:rsidRDefault="00EC1633" w:rsidP="00EC1633">
      <w:pPr>
        <w:rPr>
          <w:rFonts w:ascii="Arial" w:hAnsi="Arial" w:cs="Arial"/>
          <w:sz w:val="28"/>
          <w:szCs w:val="28"/>
        </w:rPr>
      </w:pPr>
      <w:r>
        <w:rPr>
          <w:rFonts w:ascii="Arial" w:hAnsi="Arial" w:cs="Arial"/>
          <w:sz w:val="28"/>
          <w:szCs w:val="28"/>
        </w:rPr>
        <w:t>Istituzione scolastica………………….…</w:t>
      </w:r>
    </w:p>
    <w:p w:rsidR="00EC1633" w:rsidRDefault="00EC1633" w:rsidP="00EC1633">
      <w:pPr>
        <w:rPr>
          <w:rFonts w:ascii="Arial" w:hAnsi="Arial" w:cs="Arial"/>
          <w:sz w:val="28"/>
          <w:szCs w:val="28"/>
        </w:rPr>
      </w:pPr>
    </w:p>
    <w:p w:rsidR="00EC1633" w:rsidRDefault="00EC1633" w:rsidP="00EC1633">
      <w:pPr>
        <w:jc w:val="center"/>
        <w:rPr>
          <w:rFonts w:ascii="Arial" w:hAnsi="Arial" w:cs="Arial"/>
          <w:b/>
          <w:sz w:val="22"/>
          <w:szCs w:val="22"/>
        </w:rPr>
      </w:pPr>
    </w:p>
    <w:p w:rsidR="00EC1633" w:rsidRDefault="00EC1633" w:rsidP="00EC1633">
      <w:pPr>
        <w:jc w:val="center"/>
        <w:rPr>
          <w:rFonts w:ascii="Arial" w:hAnsi="Arial" w:cs="Arial"/>
          <w:b/>
          <w:color w:val="FF6600"/>
          <w:sz w:val="48"/>
          <w:szCs w:val="48"/>
        </w:rPr>
      </w:pPr>
      <w:r>
        <w:rPr>
          <w:rFonts w:ascii="Arial" w:hAnsi="Arial" w:cs="Arial"/>
          <w:b/>
          <w:sz w:val="44"/>
          <w:szCs w:val="44"/>
        </w:rPr>
        <w:t xml:space="preserve"> </w:t>
      </w:r>
      <w:r>
        <w:rPr>
          <w:rFonts w:ascii="Arial" w:hAnsi="Arial" w:cs="Arial"/>
          <w:b/>
          <w:color w:val="FF6600"/>
          <w:sz w:val="48"/>
          <w:szCs w:val="48"/>
        </w:rPr>
        <w:t>PIANO DIDATTICO PERSONALIZZATO</w:t>
      </w:r>
    </w:p>
    <w:p w:rsidR="00EC1633" w:rsidRDefault="00EC1633" w:rsidP="00EC1633">
      <w:pPr>
        <w:jc w:val="center"/>
        <w:rPr>
          <w:rFonts w:ascii="Arial" w:hAnsi="Arial" w:cs="Arial"/>
          <w:b/>
          <w:bCs/>
          <w:sz w:val="22"/>
          <w:szCs w:val="22"/>
        </w:rPr>
      </w:pPr>
      <w:r>
        <w:rPr>
          <w:rFonts w:ascii="Arial" w:hAnsi="Arial" w:cs="Arial"/>
          <w:b/>
          <w:bCs/>
          <w:sz w:val="22"/>
          <w:szCs w:val="22"/>
        </w:rPr>
        <w:t>Anno Scolastico ………………</w:t>
      </w:r>
    </w:p>
    <w:p w:rsidR="00EC1633" w:rsidRDefault="00EC1633" w:rsidP="00EC1633">
      <w:pPr>
        <w:jc w:val="center"/>
        <w:rPr>
          <w:rFonts w:ascii="Arial" w:hAnsi="Arial" w:cs="Arial"/>
          <w:b/>
          <w:bCs/>
          <w:sz w:val="22"/>
          <w:szCs w:val="22"/>
        </w:rPr>
      </w:pPr>
    </w:p>
    <w:p w:rsidR="00EC1633" w:rsidRDefault="00EC1633" w:rsidP="00EC1633">
      <w:pPr>
        <w:rPr>
          <w:rFonts w:ascii="Arial" w:hAnsi="Arial" w:cs="Arial"/>
          <w:sz w:val="28"/>
          <w:szCs w:val="28"/>
        </w:rPr>
      </w:pPr>
      <w:r>
        <w:rPr>
          <w:rFonts w:ascii="Arial" w:hAnsi="Arial" w:cs="Arial"/>
          <w:sz w:val="28"/>
          <w:szCs w:val="28"/>
        </w:rPr>
        <w:t>Scuola primaria………………………………………………… classe………..</w:t>
      </w:r>
    </w:p>
    <w:p w:rsidR="00EC1633" w:rsidRDefault="00EC1633" w:rsidP="00EC1633">
      <w:pPr>
        <w:rPr>
          <w:rFonts w:ascii="Arial" w:hAnsi="Arial" w:cs="Arial"/>
          <w:sz w:val="28"/>
          <w:szCs w:val="28"/>
        </w:rPr>
      </w:pPr>
    </w:p>
    <w:p w:rsidR="00EC1633" w:rsidRDefault="00EC1633" w:rsidP="00EC1633">
      <w:pPr>
        <w:rPr>
          <w:rFonts w:ascii="Arial" w:hAnsi="Arial" w:cs="Arial"/>
          <w:sz w:val="28"/>
          <w:szCs w:val="28"/>
        </w:rPr>
      </w:pPr>
      <w:r>
        <w:rPr>
          <w:rFonts w:ascii="Arial" w:hAnsi="Arial" w:cs="Arial"/>
          <w:sz w:val="28"/>
          <w:szCs w:val="28"/>
        </w:rPr>
        <w:t xml:space="preserve">Referente DSA e team docenti </w:t>
      </w:r>
    </w:p>
    <w:p w:rsidR="00EC1633" w:rsidRDefault="00EC1633" w:rsidP="00EC1633">
      <w:pPr>
        <w:rPr>
          <w:rFonts w:ascii="Arial" w:hAnsi="Arial" w:cs="Arial"/>
          <w:sz w:val="28"/>
          <w:szCs w:val="28"/>
        </w:rPr>
      </w:pPr>
    </w:p>
    <w:p w:rsidR="00EC1633" w:rsidRDefault="00EC1633" w:rsidP="00EC1633">
      <w:pPr>
        <w:autoSpaceDE w:val="0"/>
        <w:rPr>
          <w:rFonts w:ascii="Arial" w:hAnsi="Arial" w:cs="Arial"/>
          <w:b/>
          <w:sz w:val="28"/>
          <w:szCs w:val="28"/>
        </w:rPr>
      </w:pPr>
      <w:r>
        <w:rPr>
          <w:b/>
          <w:sz w:val="28"/>
          <w:szCs w:val="28"/>
        </w:rPr>
        <w:t>1</w:t>
      </w:r>
      <w:r>
        <w:rPr>
          <w:rFonts w:ascii="Arial" w:hAnsi="Arial" w:cs="Arial"/>
          <w:b/>
          <w:sz w:val="28"/>
          <w:szCs w:val="28"/>
        </w:rPr>
        <w:t>.DATI  RELATIVI  ALL’ALUNNO</w:t>
      </w:r>
    </w:p>
    <w:tbl>
      <w:tblPr>
        <w:tblW w:w="9985" w:type="dxa"/>
        <w:tblInd w:w="-5" w:type="dxa"/>
        <w:tblLayout w:type="fixed"/>
        <w:tblLook w:val="0000"/>
      </w:tblPr>
      <w:tblGrid>
        <w:gridCol w:w="3569"/>
        <w:gridCol w:w="6416"/>
      </w:tblGrid>
      <w:tr w:rsidR="00EC1633" w:rsidTr="0017524C">
        <w:trPr>
          <w:trHeight w:val="496"/>
        </w:trPr>
        <w:tc>
          <w:tcPr>
            <w:tcW w:w="3569" w:type="dxa"/>
            <w:tcBorders>
              <w:top w:val="single" w:sz="4" w:space="0" w:color="000000"/>
              <w:left w:val="single" w:sz="4" w:space="0" w:color="000000"/>
              <w:bottom w:val="single" w:sz="4" w:space="0" w:color="000000"/>
            </w:tcBorders>
          </w:tcPr>
          <w:p w:rsidR="00EC1633" w:rsidRDefault="00EC1633" w:rsidP="0017524C">
            <w:pPr>
              <w:autoSpaceDE w:val="0"/>
              <w:rPr>
                <w:rFonts w:ascii="Arial" w:hAnsi="Arial" w:cs="Arial"/>
                <w:b/>
                <w:bCs/>
              </w:rPr>
            </w:pPr>
            <w:r>
              <w:rPr>
                <w:rFonts w:ascii="Arial" w:hAnsi="Arial" w:cs="Arial"/>
                <w:b/>
                <w:bCs/>
              </w:rPr>
              <w:t>Cognome e nome</w:t>
            </w:r>
          </w:p>
        </w:tc>
        <w:tc>
          <w:tcPr>
            <w:tcW w:w="6416" w:type="dxa"/>
            <w:tcBorders>
              <w:top w:val="single" w:sz="4" w:space="0" w:color="000000"/>
              <w:left w:val="single" w:sz="4" w:space="0" w:color="000000"/>
              <w:bottom w:val="single" w:sz="4" w:space="0" w:color="000000"/>
              <w:right w:val="single" w:sz="4" w:space="0" w:color="000000"/>
            </w:tcBorders>
          </w:tcPr>
          <w:p w:rsidR="00EC1633" w:rsidRDefault="00EC1633" w:rsidP="0017524C">
            <w:pPr>
              <w:autoSpaceDE w:val="0"/>
              <w:snapToGrid w:val="0"/>
              <w:rPr>
                <w:rFonts w:ascii="Arial" w:hAnsi="Arial" w:cs="Arial"/>
              </w:rPr>
            </w:pPr>
          </w:p>
        </w:tc>
      </w:tr>
      <w:tr w:rsidR="00EC1633" w:rsidTr="0017524C">
        <w:trPr>
          <w:trHeight w:val="431"/>
        </w:trPr>
        <w:tc>
          <w:tcPr>
            <w:tcW w:w="3569" w:type="dxa"/>
            <w:tcBorders>
              <w:top w:val="single" w:sz="4" w:space="0" w:color="000000"/>
              <w:left w:val="single" w:sz="4" w:space="0" w:color="000000"/>
              <w:bottom w:val="single" w:sz="4" w:space="0" w:color="000000"/>
            </w:tcBorders>
          </w:tcPr>
          <w:p w:rsidR="00EC1633" w:rsidRDefault="00EC1633" w:rsidP="0017524C">
            <w:pPr>
              <w:autoSpaceDE w:val="0"/>
              <w:rPr>
                <w:rFonts w:ascii="Arial" w:hAnsi="Arial" w:cs="Arial"/>
                <w:b/>
                <w:bCs/>
              </w:rPr>
            </w:pPr>
            <w:r>
              <w:rPr>
                <w:rFonts w:ascii="Arial" w:hAnsi="Arial" w:cs="Arial"/>
                <w:b/>
                <w:bCs/>
              </w:rPr>
              <w:t>Data e luogo di nascita</w:t>
            </w:r>
          </w:p>
        </w:tc>
        <w:tc>
          <w:tcPr>
            <w:tcW w:w="6416" w:type="dxa"/>
            <w:tcBorders>
              <w:top w:val="single" w:sz="4" w:space="0" w:color="000000"/>
              <w:left w:val="single" w:sz="4" w:space="0" w:color="000000"/>
              <w:bottom w:val="single" w:sz="4" w:space="0" w:color="000000"/>
              <w:right w:val="single" w:sz="4" w:space="0" w:color="000000"/>
            </w:tcBorders>
          </w:tcPr>
          <w:p w:rsidR="00EC1633" w:rsidRDefault="00EC1633" w:rsidP="0017524C">
            <w:pPr>
              <w:autoSpaceDE w:val="0"/>
              <w:snapToGrid w:val="0"/>
              <w:rPr>
                <w:rFonts w:ascii="Arial" w:hAnsi="Arial" w:cs="Arial"/>
              </w:rPr>
            </w:pPr>
          </w:p>
        </w:tc>
      </w:tr>
      <w:tr w:rsidR="00EC1633" w:rsidTr="0017524C">
        <w:trPr>
          <w:trHeight w:val="2581"/>
        </w:trPr>
        <w:tc>
          <w:tcPr>
            <w:tcW w:w="3569" w:type="dxa"/>
            <w:tcBorders>
              <w:top w:val="single" w:sz="4" w:space="0" w:color="000000"/>
              <w:left w:val="single" w:sz="4" w:space="0" w:color="000000"/>
              <w:bottom w:val="single" w:sz="4" w:space="0" w:color="000000"/>
            </w:tcBorders>
          </w:tcPr>
          <w:p w:rsidR="00EC1633" w:rsidRDefault="00EC1633" w:rsidP="0017524C">
            <w:pPr>
              <w:autoSpaceDE w:val="0"/>
              <w:snapToGrid w:val="0"/>
              <w:rPr>
                <w:rFonts w:ascii="Arial" w:hAnsi="Arial" w:cs="Arial"/>
                <w:b/>
                <w:bCs/>
              </w:rPr>
            </w:pPr>
          </w:p>
          <w:p w:rsidR="00EC1633" w:rsidRDefault="00EC1633" w:rsidP="0017524C">
            <w:pPr>
              <w:autoSpaceDE w:val="0"/>
              <w:rPr>
                <w:rFonts w:ascii="Arial" w:hAnsi="Arial" w:cs="Arial"/>
                <w:sz w:val="20"/>
                <w:szCs w:val="20"/>
              </w:rPr>
            </w:pPr>
            <w:r>
              <w:rPr>
                <w:rFonts w:ascii="Arial" w:hAnsi="Arial" w:cs="Arial"/>
                <w:b/>
                <w:bCs/>
              </w:rPr>
              <w:t xml:space="preserve">Diagnosi specialistica </w:t>
            </w:r>
            <w:r>
              <w:rPr>
                <w:rFonts w:ascii="Arial" w:hAnsi="Arial" w:cs="Arial"/>
                <w:sz w:val="16"/>
                <w:szCs w:val="20"/>
              </w:rPr>
              <w:t>1</w:t>
            </w:r>
          </w:p>
          <w:p w:rsidR="00EC1633" w:rsidRDefault="00EC1633" w:rsidP="0017524C">
            <w:pPr>
              <w:autoSpaceDE w:val="0"/>
              <w:rPr>
                <w:rFonts w:ascii="Arial" w:hAnsi="Arial" w:cs="Arial"/>
                <w:b/>
                <w:bCs/>
              </w:rPr>
            </w:pPr>
          </w:p>
          <w:p w:rsidR="00EC1633" w:rsidRDefault="00EC1633" w:rsidP="0017524C">
            <w:pPr>
              <w:autoSpaceDE w:val="0"/>
              <w:rPr>
                <w:rFonts w:ascii="Arial" w:hAnsi="Arial" w:cs="Arial"/>
                <w:b/>
                <w:bCs/>
              </w:rPr>
            </w:pPr>
          </w:p>
          <w:p w:rsidR="00EC1633" w:rsidRDefault="00EC1633" w:rsidP="0017524C">
            <w:pPr>
              <w:autoSpaceDE w:val="0"/>
              <w:rPr>
                <w:rFonts w:ascii="Arial" w:hAnsi="Arial" w:cs="Arial"/>
                <w:b/>
                <w:bCs/>
              </w:rPr>
            </w:pPr>
          </w:p>
        </w:tc>
        <w:tc>
          <w:tcPr>
            <w:tcW w:w="6416" w:type="dxa"/>
            <w:tcBorders>
              <w:top w:val="single" w:sz="4" w:space="0" w:color="000000"/>
              <w:left w:val="single" w:sz="4" w:space="0" w:color="000000"/>
              <w:bottom w:val="single" w:sz="4" w:space="0" w:color="000000"/>
              <w:right w:val="single" w:sz="4" w:space="0" w:color="000000"/>
            </w:tcBorders>
          </w:tcPr>
          <w:p w:rsidR="00EC1633" w:rsidRDefault="00EC1633" w:rsidP="0017524C">
            <w:pPr>
              <w:autoSpaceDE w:val="0"/>
              <w:snapToGrid w:val="0"/>
              <w:rPr>
                <w:rFonts w:ascii="Arial" w:hAnsi="Arial" w:cs="Arial"/>
                <w:sz w:val="22"/>
                <w:szCs w:val="22"/>
                <w:shd w:val="clear" w:color="auto" w:fill="FFFF00"/>
              </w:rPr>
            </w:pPr>
            <w:r>
              <w:rPr>
                <w:rFonts w:ascii="Arial" w:hAnsi="Arial" w:cs="Arial"/>
                <w:sz w:val="22"/>
                <w:szCs w:val="22"/>
              </w:rPr>
              <w:t>Redatta da  ……………  presso …..</w:t>
            </w:r>
            <w:r>
              <w:rPr>
                <w:rFonts w:ascii="Arial" w:hAnsi="Arial" w:cs="Arial"/>
                <w:sz w:val="22"/>
                <w:szCs w:val="22"/>
                <w:shd w:val="clear" w:color="auto" w:fill="FFFF00"/>
              </w:rPr>
              <w:t xml:space="preserve"> </w:t>
            </w:r>
          </w:p>
          <w:p w:rsidR="00EC1633" w:rsidRDefault="00EC1633" w:rsidP="0017524C">
            <w:pPr>
              <w:autoSpaceDE w:val="0"/>
              <w:snapToGrid w:val="0"/>
              <w:rPr>
                <w:rFonts w:ascii="Arial" w:hAnsi="Arial" w:cs="Arial"/>
                <w:sz w:val="22"/>
                <w:szCs w:val="22"/>
              </w:rPr>
            </w:pPr>
            <w:r>
              <w:rPr>
                <w:rFonts w:ascii="Arial" w:hAnsi="Arial" w:cs="Arial"/>
                <w:sz w:val="22"/>
                <w:szCs w:val="22"/>
              </w:rPr>
              <w:t>in data  …………………….</w:t>
            </w:r>
          </w:p>
          <w:p w:rsidR="00EC1633" w:rsidRDefault="00EC1633" w:rsidP="0017524C">
            <w:pPr>
              <w:autoSpaceDE w:val="0"/>
              <w:rPr>
                <w:rFonts w:ascii="Arial" w:hAnsi="Arial" w:cs="Arial"/>
                <w:sz w:val="22"/>
                <w:szCs w:val="22"/>
              </w:rPr>
            </w:pPr>
          </w:p>
          <w:p w:rsidR="00EC1633" w:rsidRDefault="00EC1633" w:rsidP="0017524C">
            <w:pPr>
              <w:autoSpaceDE w:val="0"/>
              <w:rPr>
                <w:rFonts w:ascii="Arial" w:hAnsi="Arial" w:cs="Arial"/>
                <w:sz w:val="22"/>
                <w:szCs w:val="22"/>
              </w:rPr>
            </w:pPr>
            <w:r>
              <w:rPr>
                <w:rFonts w:ascii="Arial" w:hAnsi="Arial" w:cs="Arial"/>
                <w:sz w:val="22"/>
                <w:szCs w:val="22"/>
              </w:rPr>
              <w:t>Interventi riabilitativi …………………………………………………………………</w:t>
            </w:r>
          </w:p>
          <w:p w:rsidR="00EC1633" w:rsidRDefault="00EC1633" w:rsidP="0017524C">
            <w:pPr>
              <w:autoSpaceDE w:val="0"/>
              <w:rPr>
                <w:rFonts w:ascii="Arial" w:hAnsi="Arial" w:cs="Arial"/>
                <w:sz w:val="22"/>
                <w:szCs w:val="22"/>
              </w:rPr>
            </w:pPr>
            <w:r>
              <w:rPr>
                <w:rFonts w:ascii="Arial" w:hAnsi="Arial" w:cs="Arial"/>
                <w:sz w:val="22"/>
                <w:szCs w:val="22"/>
              </w:rPr>
              <w:t>Effettuati da………..con frequenza …………..</w:t>
            </w:r>
          </w:p>
          <w:p w:rsidR="00EC1633" w:rsidRDefault="00EC1633" w:rsidP="0017524C">
            <w:pPr>
              <w:autoSpaceDE w:val="0"/>
              <w:rPr>
                <w:rFonts w:ascii="Arial" w:hAnsi="Arial" w:cs="Arial"/>
                <w:sz w:val="22"/>
                <w:szCs w:val="22"/>
              </w:rPr>
            </w:pPr>
            <w:r>
              <w:rPr>
                <w:rFonts w:ascii="Arial" w:hAnsi="Arial" w:cs="Arial"/>
                <w:sz w:val="22"/>
                <w:szCs w:val="22"/>
              </w:rPr>
              <w:t>Nei giorni …………  con orario ………………</w:t>
            </w:r>
          </w:p>
          <w:p w:rsidR="00EC1633" w:rsidRDefault="00EC1633" w:rsidP="0017524C">
            <w:pPr>
              <w:autoSpaceDE w:val="0"/>
              <w:rPr>
                <w:rFonts w:ascii="Arial" w:hAnsi="Arial" w:cs="Arial"/>
                <w:sz w:val="22"/>
                <w:szCs w:val="22"/>
              </w:rPr>
            </w:pPr>
            <w:r>
              <w:rPr>
                <w:rFonts w:ascii="Arial" w:hAnsi="Arial" w:cs="Arial"/>
                <w:sz w:val="22"/>
                <w:szCs w:val="22"/>
              </w:rPr>
              <w:t>Specialista/i di riferimento………………….</w:t>
            </w:r>
          </w:p>
          <w:p w:rsidR="00EC1633" w:rsidRDefault="00EC1633" w:rsidP="0017524C">
            <w:pPr>
              <w:autoSpaceDE w:val="0"/>
              <w:rPr>
                <w:rFonts w:ascii="Arial" w:hAnsi="Arial" w:cs="Arial"/>
                <w:sz w:val="22"/>
                <w:szCs w:val="22"/>
              </w:rPr>
            </w:pPr>
            <w:r>
              <w:rPr>
                <w:rFonts w:ascii="Arial" w:hAnsi="Arial" w:cs="Arial"/>
                <w:sz w:val="22"/>
                <w:szCs w:val="22"/>
              </w:rPr>
              <w:t>Eventuali raccordi fra specialisti ed insegnanti</w:t>
            </w:r>
          </w:p>
          <w:p w:rsidR="00EC1633" w:rsidRDefault="00EC1633" w:rsidP="0017524C">
            <w:pPr>
              <w:autoSpaceDE w:val="0"/>
              <w:rPr>
                <w:rFonts w:ascii="Arial" w:hAnsi="Arial" w:cs="Arial"/>
                <w:sz w:val="22"/>
                <w:szCs w:val="22"/>
              </w:rPr>
            </w:pPr>
            <w:r>
              <w:rPr>
                <w:rFonts w:ascii="Arial" w:hAnsi="Arial" w:cs="Arial"/>
                <w:sz w:val="22"/>
                <w:szCs w:val="22"/>
              </w:rPr>
              <w:t>……………………………………………………………………….</w:t>
            </w:r>
          </w:p>
        </w:tc>
      </w:tr>
      <w:tr w:rsidR="00EC1633" w:rsidTr="0017524C">
        <w:trPr>
          <w:trHeight w:val="386"/>
        </w:trPr>
        <w:tc>
          <w:tcPr>
            <w:tcW w:w="3569" w:type="dxa"/>
            <w:tcBorders>
              <w:top w:val="single" w:sz="4" w:space="0" w:color="000000"/>
              <w:left w:val="single" w:sz="4" w:space="0" w:color="000000"/>
              <w:bottom w:val="single" w:sz="4" w:space="0" w:color="000000"/>
            </w:tcBorders>
          </w:tcPr>
          <w:p w:rsidR="00EC1633" w:rsidRDefault="00EC1633" w:rsidP="0017524C">
            <w:pPr>
              <w:autoSpaceDE w:val="0"/>
              <w:rPr>
                <w:rFonts w:ascii="Arial" w:hAnsi="Arial" w:cs="Arial"/>
                <w:b/>
                <w:bCs/>
              </w:rPr>
            </w:pPr>
            <w:r>
              <w:rPr>
                <w:rFonts w:ascii="Arial" w:hAnsi="Arial" w:cs="Arial"/>
                <w:b/>
                <w:bCs/>
              </w:rPr>
              <w:t xml:space="preserve">Informazioni dalla famiglia </w:t>
            </w:r>
          </w:p>
        </w:tc>
        <w:tc>
          <w:tcPr>
            <w:tcW w:w="6416" w:type="dxa"/>
            <w:tcBorders>
              <w:top w:val="single" w:sz="4" w:space="0" w:color="000000"/>
              <w:left w:val="single" w:sz="4" w:space="0" w:color="000000"/>
              <w:bottom w:val="single" w:sz="4" w:space="0" w:color="000000"/>
              <w:right w:val="single" w:sz="4" w:space="0" w:color="000000"/>
            </w:tcBorders>
          </w:tcPr>
          <w:p w:rsidR="00EC1633" w:rsidRDefault="00EC1633" w:rsidP="0017524C">
            <w:pPr>
              <w:autoSpaceDE w:val="0"/>
              <w:snapToGrid w:val="0"/>
              <w:rPr>
                <w:rFonts w:ascii="Arial" w:hAnsi="Arial" w:cs="Arial"/>
                <w:b/>
                <w:bCs/>
                <w:sz w:val="22"/>
                <w:szCs w:val="22"/>
              </w:rPr>
            </w:pPr>
          </w:p>
        </w:tc>
      </w:tr>
      <w:tr w:rsidR="00EC1633" w:rsidTr="0017524C">
        <w:trPr>
          <w:trHeight w:val="535"/>
        </w:trPr>
        <w:tc>
          <w:tcPr>
            <w:tcW w:w="3569" w:type="dxa"/>
            <w:tcBorders>
              <w:top w:val="single" w:sz="4" w:space="0" w:color="000000"/>
              <w:left w:val="single" w:sz="4" w:space="0" w:color="000000"/>
              <w:bottom w:val="single" w:sz="4" w:space="0" w:color="000000"/>
            </w:tcBorders>
          </w:tcPr>
          <w:p w:rsidR="00EC1633" w:rsidRDefault="00EC1633" w:rsidP="0017524C">
            <w:pPr>
              <w:rPr>
                <w:rFonts w:ascii="Arial" w:hAnsi="Arial" w:cs="Arial"/>
                <w:sz w:val="20"/>
                <w:szCs w:val="20"/>
              </w:rPr>
            </w:pPr>
            <w:r>
              <w:rPr>
                <w:rFonts w:ascii="Arial" w:hAnsi="Arial" w:cs="Arial"/>
                <w:b/>
                <w:bCs/>
              </w:rPr>
              <w:t>Aspetti emotivo- affettivo- motivazionali</w:t>
            </w:r>
            <w:r>
              <w:rPr>
                <w:rFonts w:ascii="Arial" w:hAnsi="Arial" w:cs="Arial"/>
                <w:b/>
                <w:bCs/>
                <w:sz w:val="16"/>
              </w:rPr>
              <w:t xml:space="preserve"> </w:t>
            </w:r>
            <w:r>
              <w:rPr>
                <w:rFonts w:ascii="Arial" w:hAnsi="Arial" w:cs="Arial"/>
                <w:sz w:val="16"/>
                <w:szCs w:val="20"/>
              </w:rPr>
              <w:t>2 -</w:t>
            </w:r>
            <w:r>
              <w:rPr>
                <w:rFonts w:ascii="Arial" w:hAnsi="Arial" w:cs="Arial"/>
                <w:b/>
                <w:bCs/>
                <w:sz w:val="16"/>
              </w:rPr>
              <w:t xml:space="preserve"> </w:t>
            </w:r>
            <w:r>
              <w:rPr>
                <w:rFonts w:ascii="Arial" w:hAnsi="Arial" w:cs="Arial"/>
                <w:sz w:val="16"/>
                <w:szCs w:val="20"/>
              </w:rPr>
              <w:t>3</w:t>
            </w:r>
            <w:r>
              <w:rPr>
                <w:rFonts w:ascii="Arial" w:hAnsi="Arial" w:cs="Arial"/>
                <w:sz w:val="20"/>
                <w:szCs w:val="20"/>
              </w:rPr>
              <w:t xml:space="preserve"> </w:t>
            </w:r>
          </w:p>
        </w:tc>
        <w:tc>
          <w:tcPr>
            <w:tcW w:w="6416" w:type="dxa"/>
            <w:tcBorders>
              <w:top w:val="single" w:sz="4" w:space="0" w:color="000000"/>
              <w:left w:val="single" w:sz="4" w:space="0" w:color="000000"/>
              <w:bottom w:val="single" w:sz="4" w:space="0" w:color="000000"/>
              <w:right w:val="single" w:sz="4" w:space="0" w:color="000000"/>
            </w:tcBorders>
          </w:tcPr>
          <w:p w:rsidR="00EC1633" w:rsidRDefault="00EC1633" w:rsidP="0017524C">
            <w:pPr>
              <w:rPr>
                <w:rFonts w:ascii="Arial" w:hAnsi="Arial" w:cs="Arial"/>
                <w:sz w:val="22"/>
                <w:szCs w:val="22"/>
              </w:rPr>
            </w:pPr>
          </w:p>
        </w:tc>
      </w:tr>
      <w:tr w:rsidR="00EC1633" w:rsidTr="0017524C">
        <w:trPr>
          <w:trHeight w:val="529"/>
        </w:trPr>
        <w:tc>
          <w:tcPr>
            <w:tcW w:w="3569" w:type="dxa"/>
            <w:tcBorders>
              <w:top w:val="single" w:sz="4" w:space="0" w:color="000000"/>
              <w:left w:val="single" w:sz="4" w:space="0" w:color="000000"/>
              <w:bottom w:val="single" w:sz="4" w:space="0" w:color="000000"/>
            </w:tcBorders>
          </w:tcPr>
          <w:p w:rsidR="00EC1633" w:rsidRDefault="00EC1633" w:rsidP="0017524C">
            <w:pPr>
              <w:rPr>
                <w:rFonts w:ascii="Arial" w:hAnsi="Arial" w:cs="Arial"/>
                <w:b/>
                <w:bCs/>
              </w:rPr>
            </w:pPr>
            <w:r>
              <w:rPr>
                <w:rFonts w:ascii="Arial" w:hAnsi="Arial" w:cs="Arial"/>
                <w:b/>
                <w:bCs/>
              </w:rPr>
              <w:t xml:space="preserve">Caratteristiche percorso didattico pregresso </w:t>
            </w:r>
            <w:r>
              <w:rPr>
                <w:rFonts w:ascii="Arial" w:hAnsi="Arial" w:cs="Arial"/>
                <w:sz w:val="16"/>
                <w:szCs w:val="20"/>
              </w:rPr>
              <w:t>4</w:t>
            </w:r>
          </w:p>
        </w:tc>
        <w:tc>
          <w:tcPr>
            <w:tcW w:w="6416" w:type="dxa"/>
            <w:tcBorders>
              <w:top w:val="single" w:sz="4" w:space="0" w:color="000000"/>
              <w:left w:val="single" w:sz="4" w:space="0" w:color="000000"/>
              <w:bottom w:val="single" w:sz="4" w:space="0" w:color="000000"/>
              <w:right w:val="single" w:sz="4" w:space="0" w:color="000000"/>
            </w:tcBorders>
          </w:tcPr>
          <w:p w:rsidR="00EC1633" w:rsidRDefault="00EC1633" w:rsidP="0017524C">
            <w:pPr>
              <w:autoSpaceDE w:val="0"/>
              <w:snapToGrid w:val="0"/>
              <w:rPr>
                <w:rFonts w:ascii="Arial" w:hAnsi="Arial" w:cs="Arial"/>
                <w:b/>
                <w:bCs/>
              </w:rPr>
            </w:pPr>
          </w:p>
        </w:tc>
      </w:tr>
      <w:tr w:rsidR="00EC1633" w:rsidTr="0017524C">
        <w:trPr>
          <w:trHeight w:val="410"/>
        </w:trPr>
        <w:tc>
          <w:tcPr>
            <w:tcW w:w="3569" w:type="dxa"/>
            <w:tcBorders>
              <w:top w:val="single" w:sz="4" w:space="0" w:color="000000"/>
              <w:left w:val="single" w:sz="4" w:space="0" w:color="000000"/>
              <w:bottom w:val="single" w:sz="4" w:space="0" w:color="000000"/>
            </w:tcBorders>
          </w:tcPr>
          <w:p w:rsidR="00EC1633" w:rsidRDefault="00EC1633" w:rsidP="0017524C">
            <w:pPr>
              <w:rPr>
                <w:rFonts w:ascii="Arial" w:hAnsi="Arial" w:cs="Arial"/>
                <w:b/>
                <w:bCs/>
              </w:rPr>
            </w:pPr>
            <w:r>
              <w:rPr>
                <w:rFonts w:ascii="Arial" w:hAnsi="Arial" w:cs="Arial"/>
                <w:b/>
                <w:bCs/>
              </w:rPr>
              <w:t xml:space="preserve">Altre osservazioni  </w:t>
            </w:r>
            <w:r>
              <w:rPr>
                <w:rFonts w:ascii="Arial" w:hAnsi="Arial" w:cs="Arial"/>
                <w:sz w:val="16"/>
              </w:rPr>
              <w:t>5</w:t>
            </w:r>
          </w:p>
        </w:tc>
        <w:tc>
          <w:tcPr>
            <w:tcW w:w="6416" w:type="dxa"/>
            <w:tcBorders>
              <w:top w:val="single" w:sz="4" w:space="0" w:color="000000"/>
              <w:left w:val="single" w:sz="4" w:space="0" w:color="000000"/>
              <w:bottom w:val="single" w:sz="4" w:space="0" w:color="000000"/>
              <w:right w:val="single" w:sz="4" w:space="0" w:color="000000"/>
            </w:tcBorders>
          </w:tcPr>
          <w:p w:rsidR="00EC1633" w:rsidRDefault="00EC1633" w:rsidP="0017524C">
            <w:pPr>
              <w:autoSpaceDE w:val="0"/>
              <w:snapToGrid w:val="0"/>
              <w:rPr>
                <w:rFonts w:ascii="Arial" w:hAnsi="Arial" w:cs="Arial"/>
                <w:b/>
                <w:bCs/>
              </w:rPr>
            </w:pPr>
          </w:p>
        </w:tc>
      </w:tr>
    </w:tbl>
    <w:p w:rsidR="00EC1633" w:rsidRDefault="00EC1633" w:rsidP="00EC1633">
      <w:pPr>
        <w:autoSpaceDE w:val="0"/>
        <w:jc w:val="both"/>
        <w:rPr>
          <w:rFonts w:ascii="Arial" w:hAnsi="Arial" w:cs="Arial"/>
          <w:b/>
          <w:sz w:val="22"/>
          <w:szCs w:val="22"/>
        </w:rPr>
      </w:pPr>
      <w:r>
        <w:rPr>
          <w:rFonts w:ascii="Arial" w:hAnsi="Arial" w:cs="Arial"/>
          <w:b/>
          <w:sz w:val="22"/>
          <w:szCs w:val="22"/>
        </w:rPr>
        <w:t xml:space="preserve">Note </w:t>
      </w:r>
    </w:p>
    <w:p w:rsidR="00EC1633" w:rsidRDefault="00EC1633" w:rsidP="00EC1633">
      <w:pPr>
        <w:numPr>
          <w:ilvl w:val="0"/>
          <w:numId w:val="4"/>
        </w:numPr>
        <w:tabs>
          <w:tab w:val="clear" w:pos="720"/>
          <w:tab w:val="num" w:pos="284"/>
        </w:tabs>
        <w:autoSpaceDE w:val="0"/>
        <w:ind w:left="284" w:hanging="284"/>
        <w:jc w:val="both"/>
        <w:rPr>
          <w:rFonts w:ascii="Arial" w:hAnsi="Arial" w:cs="Arial"/>
          <w:i/>
          <w:iCs/>
          <w:sz w:val="22"/>
          <w:szCs w:val="22"/>
        </w:rPr>
      </w:pPr>
      <w:r>
        <w:rPr>
          <w:rFonts w:ascii="Arial" w:hAnsi="Arial" w:cs="Arial"/>
          <w:i/>
          <w:iCs/>
          <w:sz w:val="22"/>
          <w:szCs w:val="22"/>
        </w:rPr>
        <w:t>Informazioni ricavabili da  certificazione diagnostica e/o colloqui con lo specialista</w:t>
      </w:r>
    </w:p>
    <w:p w:rsidR="00EC1633" w:rsidRDefault="00EC1633" w:rsidP="00EC1633">
      <w:pPr>
        <w:numPr>
          <w:ilvl w:val="0"/>
          <w:numId w:val="4"/>
        </w:numPr>
        <w:tabs>
          <w:tab w:val="clear" w:pos="720"/>
          <w:tab w:val="num" w:pos="284"/>
        </w:tabs>
        <w:autoSpaceDE w:val="0"/>
        <w:ind w:left="284" w:hanging="284"/>
        <w:jc w:val="both"/>
        <w:rPr>
          <w:rFonts w:ascii="Arial" w:hAnsi="Arial" w:cs="Arial"/>
          <w:i/>
          <w:iCs/>
          <w:sz w:val="22"/>
          <w:szCs w:val="22"/>
        </w:rPr>
      </w:pPr>
      <w:r>
        <w:rPr>
          <w:rFonts w:ascii="Arial" w:hAnsi="Arial" w:cs="Arial"/>
          <w:i/>
          <w:iCs/>
          <w:sz w:val="22"/>
          <w:szCs w:val="22"/>
        </w:rPr>
        <w:t>Relazionalità con compagni/adulti (sa relazionarsi/ interagire, partecipa agli scambi comunicativi)  approccio  agli  impegni  scolastici   (è   autonomo,  necessita di azioni di supporto…) capacità organizzative (sa gestirsi, sa gestire il materiale  scolastico, sa organizzare un piano di lavoro …)</w:t>
      </w:r>
    </w:p>
    <w:p w:rsidR="00EC1633" w:rsidRDefault="00EC1633" w:rsidP="00EC1633">
      <w:pPr>
        <w:numPr>
          <w:ilvl w:val="0"/>
          <w:numId w:val="4"/>
        </w:numPr>
        <w:tabs>
          <w:tab w:val="clear" w:pos="720"/>
          <w:tab w:val="num" w:pos="284"/>
        </w:tabs>
        <w:autoSpaceDE w:val="0"/>
        <w:ind w:left="284" w:hanging="284"/>
        <w:jc w:val="both"/>
        <w:rPr>
          <w:rFonts w:ascii="Arial" w:hAnsi="Arial" w:cs="Arial"/>
          <w:i/>
          <w:iCs/>
          <w:sz w:val="22"/>
          <w:szCs w:val="22"/>
        </w:rPr>
      </w:pPr>
      <w:r>
        <w:rPr>
          <w:rFonts w:ascii="Arial" w:hAnsi="Arial" w:cs="Arial"/>
          <w:i/>
          <w:iCs/>
          <w:sz w:val="22"/>
          <w:szCs w:val="22"/>
        </w:rPr>
        <w:t>Consapevolezza delle proprie difficoltà: ne parla, le accetta, elude il problema …</w:t>
      </w:r>
    </w:p>
    <w:p w:rsidR="00EC1633" w:rsidRPr="001E3F67" w:rsidRDefault="00EC1633" w:rsidP="00EC1633">
      <w:pPr>
        <w:numPr>
          <w:ilvl w:val="0"/>
          <w:numId w:val="4"/>
        </w:numPr>
        <w:tabs>
          <w:tab w:val="clear" w:pos="720"/>
          <w:tab w:val="num" w:pos="284"/>
        </w:tabs>
        <w:autoSpaceDE w:val="0"/>
        <w:ind w:left="284" w:hanging="284"/>
        <w:jc w:val="both"/>
        <w:rPr>
          <w:rFonts w:ascii="Arial" w:hAnsi="Arial" w:cs="Arial"/>
          <w:i/>
          <w:iCs/>
          <w:sz w:val="22"/>
          <w:szCs w:val="22"/>
        </w:rPr>
      </w:pPr>
      <w:r w:rsidRPr="001E3F67">
        <w:rPr>
          <w:rFonts w:ascii="Arial" w:hAnsi="Arial" w:cs="Arial"/>
          <w:i/>
          <w:sz w:val="22"/>
          <w:szCs w:val="22"/>
        </w:rPr>
        <w:t>Documentazione del percorso scolastico pregresso attraverso colloquio e\o informazioni desunte da griglie osservative  ( continuità con ordini o classi precedenti di scuola).</w:t>
      </w:r>
    </w:p>
    <w:p w:rsidR="00EC1633" w:rsidRPr="00AB3CED" w:rsidRDefault="00AB3CED" w:rsidP="00AB3CED">
      <w:pPr>
        <w:autoSpaceDE w:val="0"/>
        <w:jc w:val="both"/>
        <w:rPr>
          <w:rFonts w:ascii="Arial" w:hAnsi="Arial" w:cs="Arial"/>
          <w:i/>
          <w:iCs/>
          <w:sz w:val="22"/>
          <w:szCs w:val="22"/>
        </w:rPr>
      </w:pPr>
      <w:r>
        <w:rPr>
          <w:rFonts w:ascii="Arial" w:hAnsi="Arial" w:cs="Arial"/>
          <w:i/>
          <w:iCs/>
          <w:sz w:val="22"/>
          <w:szCs w:val="22"/>
        </w:rPr>
        <w:t>5.</w:t>
      </w:r>
      <w:r w:rsidR="00EC1633" w:rsidRPr="00AB3CED">
        <w:rPr>
          <w:rFonts w:ascii="Arial" w:hAnsi="Arial" w:cs="Arial"/>
          <w:i/>
          <w:iCs/>
          <w:sz w:val="22"/>
          <w:szCs w:val="22"/>
        </w:rPr>
        <w:t>Rilevazione delle specifiche difficoltà che l’alunno presenta e dei suoi punti di forza.</w:t>
      </w:r>
    </w:p>
    <w:p w:rsidR="00AB3CED" w:rsidRPr="00AB3CED" w:rsidRDefault="00AB3CED" w:rsidP="00AB3CED">
      <w:pPr>
        <w:pStyle w:val="Paragrafoelenco"/>
        <w:autoSpaceDE w:val="0"/>
        <w:rPr>
          <w:rFonts w:ascii="Arial" w:hAnsi="Arial" w:cs="Arial"/>
          <w:i/>
          <w:iCs/>
          <w:sz w:val="22"/>
          <w:szCs w:val="22"/>
        </w:rPr>
      </w:pPr>
    </w:p>
    <w:p w:rsidR="00EC1633" w:rsidRDefault="00EC1633" w:rsidP="00EC1633">
      <w:pPr>
        <w:autoSpaceDE w:val="0"/>
        <w:jc w:val="both"/>
        <w:rPr>
          <w:rFonts w:ascii="Arial" w:hAnsi="Arial" w:cs="Arial"/>
          <w:b/>
          <w:sz w:val="28"/>
          <w:szCs w:val="28"/>
        </w:rPr>
      </w:pPr>
    </w:p>
    <w:p w:rsidR="00EC1633" w:rsidRPr="00DB1F40" w:rsidRDefault="00EC1633" w:rsidP="00EC1633">
      <w:pPr>
        <w:autoSpaceDE w:val="0"/>
        <w:jc w:val="both"/>
        <w:rPr>
          <w:rFonts w:ascii="Arial" w:hAnsi="Arial" w:cs="Arial"/>
          <w:i/>
          <w:iCs/>
          <w:sz w:val="22"/>
          <w:szCs w:val="22"/>
        </w:rPr>
      </w:pPr>
      <w:r>
        <w:rPr>
          <w:rFonts w:ascii="Arial" w:hAnsi="Arial" w:cs="Arial"/>
          <w:b/>
          <w:sz w:val="28"/>
          <w:szCs w:val="28"/>
        </w:rPr>
        <w:lastRenderedPageBreak/>
        <w:t>2</w:t>
      </w:r>
      <w:r>
        <w:rPr>
          <w:rFonts w:ascii="Arial" w:hAnsi="Arial" w:cs="Arial"/>
          <w:sz w:val="28"/>
          <w:szCs w:val="28"/>
        </w:rPr>
        <w:t>.</w:t>
      </w:r>
      <w:r>
        <w:rPr>
          <w:rFonts w:ascii="Arial" w:hAnsi="Arial" w:cs="Arial"/>
          <w:b/>
          <w:sz w:val="28"/>
          <w:szCs w:val="28"/>
        </w:rPr>
        <w:t>DESCRIZIONI DEL FUNZIONAMENTO DELLE ABILITÀ STRUMENTALI</w:t>
      </w:r>
    </w:p>
    <w:p w:rsidR="00EC1633" w:rsidRDefault="00EC1633" w:rsidP="00EC1633">
      <w:pPr>
        <w:pStyle w:val="Corpodeltesto3"/>
        <w:rPr>
          <w:i w:val="0"/>
          <w:sz w:val="22"/>
          <w:szCs w:val="22"/>
        </w:rPr>
      </w:pPr>
      <w:r>
        <w:rPr>
          <w:i w:val="0"/>
          <w:sz w:val="22"/>
          <w:szCs w:val="22"/>
        </w:rPr>
        <w:t>(Le informazioni possono essere ricavate dalla certificazione diagnostica , dall’osservazione sistematica dei docenti,  e/o da prove standardizzate eseguite in classe)</w:t>
      </w:r>
    </w:p>
    <w:tbl>
      <w:tblPr>
        <w:tblW w:w="0" w:type="auto"/>
        <w:tblInd w:w="-22" w:type="dxa"/>
        <w:tblLayout w:type="fixed"/>
        <w:tblLook w:val="0000"/>
      </w:tblPr>
      <w:tblGrid>
        <w:gridCol w:w="1843"/>
        <w:gridCol w:w="2093"/>
        <w:gridCol w:w="2693"/>
        <w:gridCol w:w="2880"/>
      </w:tblGrid>
      <w:tr w:rsidR="00EC1633" w:rsidTr="0017524C">
        <w:trPr>
          <w:cantSplit/>
        </w:trPr>
        <w:tc>
          <w:tcPr>
            <w:tcW w:w="1843" w:type="dxa"/>
            <w:vMerge w:val="restart"/>
            <w:tcBorders>
              <w:top w:val="single" w:sz="8" w:space="0" w:color="000000"/>
              <w:left w:val="single" w:sz="8" w:space="0" w:color="000000"/>
              <w:bottom w:val="single" w:sz="4" w:space="0" w:color="000000"/>
            </w:tcBorders>
          </w:tcPr>
          <w:p w:rsidR="00EC1633" w:rsidRDefault="00EC1633" w:rsidP="0017524C">
            <w:pPr>
              <w:snapToGrid w:val="0"/>
              <w:jc w:val="center"/>
              <w:rPr>
                <w:rFonts w:ascii="Arial" w:hAnsi="Arial" w:cs="Arial"/>
                <w:b/>
                <w:bCs/>
              </w:rPr>
            </w:pPr>
          </w:p>
          <w:p w:rsidR="00EC1633" w:rsidRDefault="00900970" w:rsidP="0017524C">
            <w:pPr>
              <w:jc w:val="center"/>
              <w:rPr>
                <w:rFonts w:ascii="Arial" w:hAnsi="Arial" w:cs="Arial"/>
                <w:b/>
                <w:bCs/>
              </w:rPr>
            </w:pPr>
            <w:r w:rsidRPr="00900970">
              <w:rPr>
                <w:noProof/>
                <w:lang w:eastAsia="it-IT"/>
              </w:rPr>
              <w:pict>
                <v:shapetype id="_x0000_t32" coordsize="21600,21600" o:spt="32" o:oned="t" path="m,l21600,21600e" filled="f">
                  <v:path arrowok="t" fillok="f" o:connecttype="none"/>
                  <o:lock v:ext="edit" shapetype="t"/>
                </v:shapetype>
                <v:shape id="Connettore 2 6" o:spid="_x0000_s1026" type="#_x0000_t32" style="position:absolute;left:0;text-align:left;margin-left:86.55pt;margin-top:-.4pt;width:381.05pt;height:.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" strokeweight=".26mm">
                  <v:stroke joinstyle="miter"/>
                </v:shape>
              </w:pict>
            </w:r>
            <w:r w:rsidR="00EC1633">
              <w:rPr>
                <w:rFonts w:ascii="Arial" w:hAnsi="Arial" w:cs="Arial"/>
                <w:b/>
                <w:bCs/>
              </w:rPr>
              <w:t>LETTURA</w:t>
            </w:r>
          </w:p>
          <w:p w:rsidR="00EC1633" w:rsidRDefault="00EC1633" w:rsidP="0017524C">
            <w:pPr>
              <w:jc w:val="center"/>
              <w:rPr>
                <w:rFonts w:ascii="Arial" w:hAnsi="Arial" w:cs="Arial"/>
                <w:b/>
                <w:bCs/>
              </w:rPr>
            </w:pPr>
          </w:p>
          <w:p w:rsidR="00EC1633" w:rsidRDefault="00EC1633" w:rsidP="0017524C">
            <w:pPr>
              <w:jc w:val="center"/>
              <w:rPr>
                <w:rFonts w:ascii="Arial" w:hAnsi="Arial" w:cs="Arial"/>
                <w:b/>
                <w:bCs/>
              </w:rPr>
            </w:pPr>
          </w:p>
          <w:p w:rsidR="00EC1633" w:rsidRDefault="00EC1633" w:rsidP="0017524C">
            <w:pPr>
              <w:jc w:val="center"/>
              <w:rPr>
                <w:rFonts w:ascii="Arial" w:hAnsi="Arial" w:cs="Arial"/>
                <w:b/>
                <w:bCs/>
              </w:rPr>
            </w:pPr>
          </w:p>
        </w:tc>
        <w:tc>
          <w:tcPr>
            <w:tcW w:w="2093" w:type="dxa"/>
            <w:tcBorders>
              <w:top w:val="single" w:sz="8" w:space="0" w:color="000000"/>
              <w:left w:val="single" w:sz="8" w:space="0" w:color="000000"/>
              <w:bottom w:val="single" w:sz="1" w:space="0" w:color="000000"/>
            </w:tcBorders>
          </w:tcPr>
          <w:p w:rsidR="00EC1633" w:rsidRDefault="00EC1633" w:rsidP="0017524C">
            <w:pPr>
              <w:snapToGrid w:val="0"/>
              <w:jc w:val="center"/>
              <w:rPr>
                <w:rFonts w:ascii="Arial" w:hAnsi="Arial" w:cs="Arial"/>
              </w:rPr>
            </w:pPr>
          </w:p>
          <w:p w:rsidR="00EC1633" w:rsidRDefault="00EC1633" w:rsidP="0017524C">
            <w:pPr>
              <w:jc w:val="center"/>
              <w:rPr>
                <w:rFonts w:ascii="Arial" w:hAnsi="Arial" w:cs="Arial"/>
              </w:rPr>
            </w:pPr>
          </w:p>
          <w:p w:rsidR="00EC1633" w:rsidRDefault="00EC1633" w:rsidP="0017524C">
            <w:pPr>
              <w:jc w:val="center"/>
              <w:rPr>
                <w:rFonts w:ascii="Arial" w:hAnsi="Arial" w:cs="Arial"/>
              </w:rPr>
            </w:pPr>
            <w:r>
              <w:rPr>
                <w:rFonts w:ascii="Arial" w:hAnsi="Arial" w:cs="Arial"/>
              </w:rPr>
              <w:t>Velocità</w:t>
            </w:r>
          </w:p>
          <w:p w:rsidR="00EC1633" w:rsidRDefault="00EC1633" w:rsidP="0017524C">
            <w:pPr>
              <w:rPr>
                <w:rFonts w:ascii="Arial" w:hAnsi="Arial" w:cs="Arial"/>
              </w:rPr>
            </w:pPr>
          </w:p>
        </w:tc>
        <w:tc>
          <w:tcPr>
            <w:tcW w:w="2693" w:type="dxa"/>
            <w:tcBorders>
              <w:top w:val="single" w:sz="8" w:space="0" w:color="000000"/>
              <w:left w:val="single" w:sz="1" w:space="0" w:color="000000"/>
              <w:bottom w:val="single" w:sz="4" w:space="0" w:color="000000"/>
            </w:tcBorders>
          </w:tcPr>
          <w:p w:rsidR="00EC1633" w:rsidRDefault="00EC1633" w:rsidP="0017524C">
            <w:pPr>
              <w:snapToGrid w:val="0"/>
              <w:jc w:val="center"/>
              <w:rPr>
                <w:rFonts w:ascii="Arial" w:hAnsi="Arial" w:cs="Arial"/>
              </w:rPr>
            </w:pPr>
            <w:r>
              <w:rPr>
                <w:rFonts w:ascii="Arial" w:hAnsi="Arial" w:cs="Arial"/>
              </w:rPr>
              <w:t>Diagnosi</w:t>
            </w:r>
          </w:p>
        </w:tc>
        <w:tc>
          <w:tcPr>
            <w:tcW w:w="2880" w:type="dxa"/>
            <w:tcBorders>
              <w:top w:val="single" w:sz="8" w:space="0" w:color="000000"/>
              <w:left w:val="single" w:sz="8" w:space="0" w:color="000000"/>
              <w:bottom w:val="single" w:sz="4" w:space="0" w:color="000000"/>
              <w:right w:val="single" w:sz="8" w:space="0" w:color="000000"/>
            </w:tcBorders>
          </w:tcPr>
          <w:p w:rsidR="00EC1633" w:rsidRDefault="00EC1633" w:rsidP="0017524C">
            <w:pPr>
              <w:snapToGrid w:val="0"/>
              <w:jc w:val="center"/>
              <w:rPr>
                <w:rFonts w:ascii="Arial" w:hAnsi="Arial" w:cs="Arial"/>
              </w:rPr>
            </w:pPr>
            <w:r>
              <w:rPr>
                <w:rFonts w:ascii="Arial" w:hAnsi="Arial" w:cs="Arial"/>
              </w:rPr>
              <w:t>Osservazione</w:t>
            </w:r>
          </w:p>
        </w:tc>
      </w:tr>
      <w:tr w:rsidR="00EC1633" w:rsidTr="0017524C">
        <w:trPr>
          <w:cantSplit/>
        </w:trPr>
        <w:tc>
          <w:tcPr>
            <w:tcW w:w="1843" w:type="dxa"/>
            <w:vMerge/>
            <w:tcBorders>
              <w:top w:val="single" w:sz="1" w:space="0" w:color="000000"/>
              <w:left w:val="single" w:sz="8" w:space="0" w:color="000000"/>
              <w:bottom w:val="single" w:sz="4" w:space="0" w:color="000000"/>
            </w:tcBorders>
          </w:tcPr>
          <w:p w:rsidR="00EC1633" w:rsidRDefault="00EC1633" w:rsidP="0017524C">
            <w:pPr>
              <w:snapToGrid w:val="0"/>
              <w:jc w:val="center"/>
              <w:rPr>
                <w:rFonts w:ascii="Arial" w:hAnsi="Arial" w:cs="Arial"/>
                <w:b/>
                <w:bCs/>
              </w:rPr>
            </w:pPr>
          </w:p>
        </w:tc>
        <w:tc>
          <w:tcPr>
            <w:tcW w:w="2093" w:type="dxa"/>
            <w:tcBorders>
              <w:top w:val="single" w:sz="1" w:space="0" w:color="000000"/>
              <w:left w:val="single" w:sz="8" w:space="0" w:color="000000"/>
              <w:bottom w:val="single" w:sz="1" w:space="0" w:color="000000"/>
            </w:tcBorders>
          </w:tcPr>
          <w:p w:rsidR="00EC1633" w:rsidRDefault="00EC1633" w:rsidP="0017524C">
            <w:pPr>
              <w:snapToGrid w:val="0"/>
              <w:jc w:val="center"/>
              <w:rPr>
                <w:rFonts w:ascii="Arial" w:hAnsi="Arial" w:cs="Arial"/>
              </w:rPr>
            </w:pPr>
          </w:p>
          <w:p w:rsidR="00EC1633" w:rsidRDefault="00EC1633" w:rsidP="0017524C">
            <w:pPr>
              <w:jc w:val="center"/>
              <w:rPr>
                <w:rFonts w:ascii="Arial" w:hAnsi="Arial" w:cs="Arial"/>
              </w:rPr>
            </w:pPr>
            <w:r>
              <w:rPr>
                <w:rFonts w:ascii="Arial" w:hAnsi="Arial" w:cs="Arial"/>
              </w:rPr>
              <w:t>Correttezza</w:t>
            </w:r>
          </w:p>
          <w:p w:rsidR="00EC1633" w:rsidRDefault="00EC1633" w:rsidP="0017524C">
            <w:pPr>
              <w:rPr>
                <w:rFonts w:ascii="Arial" w:hAnsi="Arial" w:cs="Arial"/>
              </w:rPr>
            </w:pPr>
          </w:p>
        </w:tc>
        <w:tc>
          <w:tcPr>
            <w:tcW w:w="2693" w:type="dxa"/>
            <w:tcBorders>
              <w:top w:val="single" w:sz="4" w:space="0" w:color="000000"/>
              <w:left w:val="single" w:sz="1" w:space="0" w:color="000000"/>
              <w:bottom w:val="single" w:sz="4" w:space="0" w:color="000000"/>
            </w:tcBorders>
          </w:tcPr>
          <w:p w:rsidR="00EC1633" w:rsidRDefault="00EC1633" w:rsidP="0017524C">
            <w:pPr>
              <w:snapToGrid w:val="0"/>
              <w:rPr>
                <w:rFonts w:ascii="Arial" w:hAnsi="Arial" w:cs="Arial"/>
              </w:rPr>
            </w:pPr>
          </w:p>
        </w:tc>
        <w:tc>
          <w:tcPr>
            <w:tcW w:w="2880" w:type="dxa"/>
            <w:tcBorders>
              <w:top w:val="single" w:sz="4" w:space="0" w:color="000000"/>
              <w:left w:val="single" w:sz="8" w:space="0" w:color="000000"/>
              <w:bottom w:val="single" w:sz="4" w:space="0" w:color="000000"/>
              <w:right w:val="single" w:sz="8" w:space="0" w:color="000000"/>
            </w:tcBorders>
          </w:tcPr>
          <w:p w:rsidR="00EC1633" w:rsidRDefault="00EC1633" w:rsidP="0017524C">
            <w:pPr>
              <w:snapToGrid w:val="0"/>
              <w:rPr>
                <w:rFonts w:ascii="Arial" w:hAnsi="Arial" w:cs="Arial"/>
              </w:rPr>
            </w:pPr>
          </w:p>
        </w:tc>
      </w:tr>
      <w:tr w:rsidR="00EC1633" w:rsidTr="0017524C">
        <w:trPr>
          <w:cantSplit/>
        </w:trPr>
        <w:tc>
          <w:tcPr>
            <w:tcW w:w="1843" w:type="dxa"/>
            <w:vMerge/>
            <w:tcBorders>
              <w:top w:val="single" w:sz="1" w:space="0" w:color="000000"/>
              <w:left w:val="single" w:sz="8" w:space="0" w:color="000000"/>
              <w:bottom w:val="single" w:sz="8" w:space="0" w:color="000000"/>
            </w:tcBorders>
          </w:tcPr>
          <w:p w:rsidR="00EC1633" w:rsidRDefault="00EC1633" w:rsidP="0017524C">
            <w:pPr>
              <w:snapToGrid w:val="0"/>
              <w:jc w:val="center"/>
              <w:rPr>
                <w:rFonts w:ascii="Arial" w:hAnsi="Arial" w:cs="Arial"/>
                <w:b/>
                <w:bCs/>
              </w:rPr>
            </w:pPr>
          </w:p>
        </w:tc>
        <w:tc>
          <w:tcPr>
            <w:tcW w:w="2093" w:type="dxa"/>
            <w:tcBorders>
              <w:top w:val="single" w:sz="1" w:space="0" w:color="000000"/>
              <w:left w:val="single" w:sz="8" w:space="0" w:color="000000"/>
              <w:bottom w:val="single" w:sz="8" w:space="0" w:color="000000"/>
            </w:tcBorders>
          </w:tcPr>
          <w:p w:rsidR="00EC1633" w:rsidRDefault="00EC1633" w:rsidP="0017524C">
            <w:pPr>
              <w:snapToGrid w:val="0"/>
              <w:jc w:val="center"/>
              <w:rPr>
                <w:rFonts w:ascii="Arial" w:hAnsi="Arial" w:cs="Arial"/>
              </w:rPr>
            </w:pPr>
          </w:p>
          <w:p w:rsidR="00EC1633" w:rsidRDefault="00EC1633" w:rsidP="0017524C">
            <w:pPr>
              <w:jc w:val="center"/>
              <w:rPr>
                <w:rFonts w:ascii="Arial" w:hAnsi="Arial" w:cs="Arial"/>
              </w:rPr>
            </w:pPr>
            <w:r>
              <w:rPr>
                <w:rFonts w:ascii="Arial" w:hAnsi="Arial" w:cs="Arial"/>
              </w:rPr>
              <w:t>Comprensione</w:t>
            </w:r>
          </w:p>
          <w:p w:rsidR="00EC1633" w:rsidRDefault="00EC1633" w:rsidP="0017524C">
            <w:pPr>
              <w:jc w:val="center"/>
              <w:rPr>
                <w:rFonts w:ascii="Arial" w:hAnsi="Arial" w:cs="Arial"/>
              </w:rPr>
            </w:pPr>
          </w:p>
        </w:tc>
        <w:tc>
          <w:tcPr>
            <w:tcW w:w="2693" w:type="dxa"/>
            <w:tcBorders>
              <w:top w:val="single" w:sz="4" w:space="0" w:color="000000"/>
              <w:left w:val="single" w:sz="1" w:space="0" w:color="000000"/>
              <w:bottom w:val="single" w:sz="4" w:space="0" w:color="000000"/>
            </w:tcBorders>
          </w:tcPr>
          <w:p w:rsidR="00EC1633" w:rsidRDefault="00EC1633" w:rsidP="0017524C">
            <w:pPr>
              <w:snapToGrid w:val="0"/>
              <w:rPr>
                <w:rFonts w:ascii="Arial" w:hAnsi="Arial" w:cs="Arial"/>
              </w:rPr>
            </w:pPr>
          </w:p>
        </w:tc>
        <w:tc>
          <w:tcPr>
            <w:tcW w:w="2880" w:type="dxa"/>
            <w:tcBorders>
              <w:top w:val="single" w:sz="4" w:space="0" w:color="000000"/>
              <w:left w:val="single" w:sz="8" w:space="0" w:color="000000"/>
              <w:bottom w:val="single" w:sz="4" w:space="0" w:color="000000"/>
              <w:right w:val="single" w:sz="8" w:space="0" w:color="000000"/>
            </w:tcBorders>
          </w:tcPr>
          <w:p w:rsidR="00EC1633" w:rsidRDefault="00EC1633" w:rsidP="0017524C">
            <w:pPr>
              <w:snapToGrid w:val="0"/>
              <w:rPr>
                <w:rFonts w:ascii="Arial" w:hAnsi="Arial" w:cs="Arial"/>
              </w:rPr>
            </w:pPr>
          </w:p>
        </w:tc>
      </w:tr>
      <w:tr w:rsidR="00EC1633" w:rsidTr="0017524C">
        <w:trPr>
          <w:cantSplit/>
        </w:trPr>
        <w:tc>
          <w:tcPr>
            <w:tcW w:w="1843" w:type="dxa"/>
            <w:vMerge w:val="restart"/>
            <w:tcBorders>
              <w:top w:val="single" w:sz="8" w:space="0" w:color="000000"/>
              <w:left w:val="single" w:sz="8" w:space="0" w:color="000000"/>
              <w:bottom w:val="single" w:sz="8" w:space="0" w:color="000000"/>
            </w:tcBorders>
          </w:tcPr>
          <w:p w:rsidR="00EC1633" w:rsidRDefault="00900970" w:rsidP="0017524C">
            <w:pPr>
              <w:snapToGrid w:val="0"/>
              <w:jc w:val="center"/>
              <w:rPr>
                <w:rFonts w:ascii="Arial" w:hAnsi="Arial" w:cs="Arial"/>
                <w:b/>
                <w:bCs/>
              </w:rPr>
            </w:pPr>
            <w:r w:rsidRPr="00900970">
              <w:rPr>
                <w:noProof/>
                <w:lang w:eastAsia="it-IT"/>
              </w:rPr>
              <w:pict>
                <v:shape id="Connettore 2 5" o:spid="_x0000_s1030" type="#_x0000_t32" style="position:absolute;left:0;text-align:left;margin-left:86.55pt;margin-top:15.05pt;width:381.05pt;height:.8pt;flip:y;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" strokeweight=".26mm">
                  <v:stroke joinstyle="miter"/>
                </v:shape>
              </w:pict>
            </w:r>
          </w:p>
          <w:p w:rsidR="00EC1633" w:rsidRDefault="00EC1633" w:rsidP="0017524C">
            <w:pPr>
              <w:jc w:val="center"/>
              <w:rPr>
                <w:rFonts w:ascii="Arial" w:hAnsi="Arial" w:cs="Arial"/>
                <w:b/>
                <w:bCs/>
              </w:rPr>
            </w:pPr>
          </w:p>
          <w:p w:rsidR="00EC1633" w:rsidRDefault="00EC1633" w:rsidP="0017524C">
            <w:pPr>
              <w:jc w:val="center"/>
              <w:rPr>
                <w:rFonts w:ascii="Arial" w:hAnsi="Arial" w:cs="Arial"/>
                <w:b/>
                <w:bCs/>
              </w:rPr>
            </w:pPr>
            <w:r>
              <w:rPr>
                <w:rFonts w:ascii="Arial" w:hAnsi="Arial" w:cs="Arial"/>
                <w:b/>
                <w:bCs/>
              </w:rPr>
              <w:t>SCRITTURA</w:t>
            </w:r>
          </w:p>
        </w:tc>
        <w:tc>
          <w:tcPr>
            <w:tcW w:w="2093" w:type="dxa"/>
            <w:tcBorders>
              <w:top w:val="single" w:sz="8" w:space="0" w:color="000000"/>
              <w:left w:val="single" w:sz="8" w:space="0" w:color="000000"/>
              <w:bottom w:val="single" w:sz="4" w:space="0" w:color="000000"/>
            </w:tcBorders>
          </w:tcPr>
          <w:p w:rsidR="00EC1633" w:rsidRDefault="00EC1633" w:rsidP="0017524C">
            <w:pPr>
              <w:snapToGrid w:val="0"/>
              <w:rPr>
                <w:rFonts w:ascii="Arial" w:hAnsi="Arial" w:cs="Arial"/>
              </w:rPr>
            </w:pPr>
          </w:p>
          <w:p w:rsidR="00EC1633" w:rsidRDefault="00EC1633" w:rsidP="0017524C">
            <w:pPr>
              <w:jc w:val="center"/>
              <w:rPr>
                <w:rFonts w:ascii="Arial" w:hAnsi="Arial" w:cs="Arial"/>
              </w:rPr>
            </w:pPr>
            <w:r>
              <w:rPr>
                <w:rFonts w:ascii="Arial" w:hAnsi="Arial" w:cs="Arial"/>
              </w:rPr>
              <w:t>Tipologia errori dettato</w:t>
            </w:r>
          </w:p>
          <w:p w:rsidR="00EC1633" w:rsidRDefault="00EC1633" w:rsidP="0017524C">
            <w:pPr>
              <w:rPr>
                <w:rFonts w:ascii="Arial" w:hAnsi="Arial" w:cs="Arial"/>
              </w:rPr>
            </w:pPr>
          </w:p>
        </w:tc>
        <w:tc>
          <w:tcPr>
            <w:tcW w:w="2693" w:type="dxa"/>
            <w:tcBorders>
              <w:top w:val="single" w:sz="4" w:space="0" w:color="000000"/>
              <w:left w:val="single" w:sz="1" w:space="0" w:color="000000"/>
              <w:bottom w:val="single" w:sz="4" w:space="0" w:color="000000"/>
            </w:tcBorders>
          </w:tcPr>
          <w:p w:rsidR="00EC1633" w:rsidRDefault="00EC1633" w:rsidP="0017524C">
            <w:pPr>
              <w:snapToGrid w:val="0"/>
              <w:jc w:val="center"/>
              <w:rPr>
                <w:rFonts w:ascii="Arial" w:hAnsi="Arial" w:cs="Arial"/>
              </w:rPr>
            </w:pPr>
            <w:r>
              <w:rPr>
                <w:rFonts w:ascii="Arial" w:hAnsi="Arial" w:cs="Arial"/>
              </w:rPr>
              <w:t>Diagnosi</w:t>
            </w:r>
          </w:p>
        </w:tc>
        <w:tc>
          <w:tcPr>
            <w:tcW w:w="2880" w:type="dxa"/>
            <w:tcBorders>
              <w:top w:val="single" w:sz="4" w:space="0" w:color="000000"/>
              <w:left w:val="single" w:sz="8" w:space="0" w:color="000000"/>
              <w:bottom w:val="single" w:sz="4" w:space="0" w:color="000000"/>
              <w:right w:val="single" w:sz="8" w:space="0" w:color="000000"/>
            </w:tcBorders>
          </w:tcPr>
          <w:p w:rsidR="00EC1633" w:rsidRDefault="00EC1633" w:rsidP="0017524C">
            <w:pPr>
              <w:snapToGrid w:val="0"/>
              <w:jc w:val="center"/>
              <w:rPr>
                <w:rFonts w:ascii="Arial" w:hAnsi="Arial" w:cs="Arial"/>
              </w:rPr>
            </w:pPr>
            <w:r>
              <w:rPr>
                <w:rFonts w:ascii="Arial" w:hAnsi="Arial" w:cs="Arial"/>
              </w:rPr>
              <w:t>Osservazione</w:t>
            </w:r>
          </w:p>
        </w:tc>
      </w:tr>
      <w:tr w:rsidR="00EC1633" w:rsidTr="0017524C">
        <w:trPr>
          <w:cantSplit/>
          <w:trHeight w:val="1605"/>
        </w:trPr>
        <w:tc>
          <w:tcPr>
            <w:tcW w:w="1843" w:type="dxa"/>
            <w:vMerge/>
            <w:tcBorders>
              <w:top w:val="single" w:sz="4" w:space="0" w:color="000000"/>
              <w:left w:val="single" w:sz="8" w:space="0" w:color="000000"/>
              <w:bottom w:val="single" w:sz="8" w:space="0" w:color="000000"/>
            </w:tcBorders>
          </w:tcPr>
          <w:p w:rsidR="00EC1633" w:rsidRDefault="00EC1633" w:rsidP="0017524C">
            <w:pPr>
              <w:snapToGrid w:val="0"/>
              <w:jc w:val="center"/>
              <w:rPr>
                <w:rFonts w:ascii="Arial" w:hAnsi="Arial" w:cs="Arial"/>
                <w:b/>
                <w:bCs/>
              </w:rPr>
            </w:pPr>
          </w:p>
        </w:tc>
        <w:tc>
          <w:tcPr>
            <w:tcW w:w="2093" w:type="dxa"/>
            <w:tcBorders>
              <w:top w:val="single" w:sz="4" w:space="0" w:color="000000"/>
              <w:left w:val="single" w:sz="8" w:space="0" w:color="000000"/>
              <w:bottom w:val="single" w:sz="4" w:space="0" w:color="000000"/>
            </w:tcBorders>
          </w:tcPr>
          <w:p w:rsidR="00EC1633" w:rsidRDefault="00EC1633" w:rsidP="0017524C">
            <w:pPr>
              <w:snapToGrid w:val="0"/>
              <w:jc w:val="center"/>
              <w:rPr>
                <w:rFonts w:ascii="Arial" w:hAnsi="Arial" w:cs="Arial"/>
              </w:rPr>
            </w:pPr>
            <w:r>
              <w:rPr>
                <w:rFonts w:ascii="Arial" w:hAnsi="Arial" w:cs="Arial"/>
              </w:rPr>
              <w:t>Produzione testi:</w:t>
            </w:r>
          </w:p>
          <w:p w:rsidR="00EC1633" w:rsidRDefault="00EC1633" w:rsidP="0017524C">
            <w:pPr>
              <w:rPr>
                <w:rFonts w:ascii="Arial" w:hAnsi="Arial" w:cs="Arial"/>
              </w:rPr>
            </w:pPr>
            <w:r>
              <w:rPr>
                <w:rFonts w:ascii="Arial" w:hAnsi="Arial" w:cs="Arial"/>
              </w:rPr>
              <w:t>. ideazione</w:t>
            </w:r>
          </w:p>
          <w:p w:rsidR="00EC1633" w:rsidRDefault="00EC1633" w:rsidP="0017524C">
            <w:pPr>
              <w:rPr>
                <w:rFonts w:ascii="Arial" w:hAnsi="Arial" w:cs="Arial"/>
              </w:rPr>
            </w:pPr>
            <w:r>
              <w:rPr>
                <w:rFonts w:ascii="Arial" w:hAnsi="Arial" w:cs="Arial"/>
              </w:rPr>
              <w:t>. stesura</w:t>
            </w:r>
          </w:p>
          <w:p w:rsidR="00EC1633" w:rsidRDefault="00EC1633" w:rsidP="0017524C">
            <w:pPr>
              <w:rPr>
                <w:rFonts w:ascii="Arial" w:hAnsi="Arial" w:cs="Arial"/>
              </w:rPr>
            </w:pPr>
            <w:r>
              <w:rPr>
                <w:rFonts w:ascii="Arial" w:hAnsi="Arial" w:cs="Arial"/>
              </w:rPr>
              <w:t>. revisione</w:t>
            </w:r>
          </w:p>
        </w:tc>
        <w:tc>
          <w:tcPr>
            <w:tcW w:w="2693" w:type="dxa"/>
            <w:tcBorders>
              <w:top w:val="single" w:sz="4" w:space="0" w:color="000000"/>
              <w:left w:val="single" w:sz="1" w:space="0" w:color="000000"/>
              <w:bottom w:val="single" w:sz="4" w:space="0" w:color="000000"/>
            </w:tcBorders>
          </w:tcPr>
          <w:p w:rsidR="00EC1633" w:rsidRDefault="00EC1633" w:rsidP="0017524C">
            <w:pPr>
              <w:snapToGrid w:val="0"/>
              <w:rPr>
                <w:rFonts w:ascii="Arial" w:hAnsi="Arial" w:cs="Arial"/>
              </w:rPr>
            </w:pPr>
          </w:p>
        </w:tc>
        <w:tc>
          <w:tcPr>
            <w:tcW w:w="2880" w:type="dxa"/>
            <w:tcBorders>
              <w:top w:val="single" w:sz="4" w:space="0" w:color="000000"/>
              <w:left w:val="single" w:sz="8" w:space="0" w:color="000000"/>
              <w:bottom w:val="single" w:sz="4" w:space="0" w:color="000000"/>
              <w:right w:val="single" w:sz="8" w:space="0" w:color="000000"/>
            </w:tcBorders>
          </w:tcPr>
          <w:p w:rsidR="00EC1633" w:rsidRDefault="00EC1633" w:rsidP="0017524C">
            <w:pPr>
              <w:snapToGrid w:val="0"/>
              <w:rPr>
                <w:rFonts w:ascii="Arial" w:hAnsi="Arial" w:cs="Arial"/>
              </w:rPr>
            </w:pPr>
          </w:p>
        </w:tc>
      </w:tr>
      <w:tr w:rsidR="00EC1633" w:rsidTr="0017524C">
        <w:trPr>
          <w:cantSplit/>
        </w:trPr>
        <w:tc>
          <w:tcPr>
            <w:tcW w:w="1843" w:type="dxa"/>
            <w:vMerge/>
            <w:tcBorders>
              <w:top w:val="single" w:sz="4" w:space="0" w:color="000000"/>
              <w:left w:val="single" w:sz="8" w:space="0" w:color="000000"/>
              <w:bottom w:val="single" w:sz="8" w:space="0" w:color="000000"/>
            </w:tcBorders>
          </w:tcPr>
          <w:p w:rsidR="00EC1633" w:rsidRDefault="00EC1633" w:rsidP="0017524C">
            <w:pPr>
              <w:snapToGrid w:val="0"/>
              <w:jc w:val="center"/>
              <w:rPr>
                <w:rFonts w:ascii="Arial" w:hAnsi="Arial" w:cs="Arial"/>
                <w:b/>
                <w:bCs/>
              </w:rPr>
            </w:pPr>
          </w:p>
        </w:tc>
        <w:tc>
          <w:tcPr>
            <w:tcW w:w="2093" w:type="dxa"/>
            <w:tcBorders>
              <w:top w:val="single" w:sz="4" w:space="0" w:color="000000"/>
              <w:left w:val="single" w:sz="8" w:space="0" w:color="000000"/>
              <w:bottom w:val="single" w:sz="8" w:space="0" w:color="000000"/>
            </w:tcBorders>
          </w:tcPr>
          <w:p w:rsidR="00EC1633" w:rsidRDefault="00EC1633" w:rsidP="0017524C">
            <w:pPr>
              <w:snapToGrid w:val="0"/>
              <w:jc w:val="center"/>
              <w:rPr>
                <w:rFonts w:ascii="Arial" w:hAnsi="Arial" w:cs="Arial"/>
              </w:rPr>
            </w:pPr>
          </w:p>
          <w:p w:rsidR="00EC1633" w:rsidRDefault="00EC1633" w:rsidP="0017524C">
            <w:pPr>
              <w:jc w:val="center"/>
              <w:rPr>
                <w:rFonts w:ascii="Arial" w:hAnsi="Arial" w:cs="Arial"/>
              </w:rPr>
            </w:pPr>
            <w:r>
              <w:rPr>
                <w:rFonts w:ascii="Arial" w:hAnsi="Arial" w:cs="Arial"/>
              </w:rPr>
              <w:t>Grafia</w:t>
            </w:r>
          </w:p>
          <w:p w:rsidR="00EC1633" w:rsidRDefault="00EC1633" w:rsidP="0017524C">
            <w:pPr>
              <w:rPr>
                <w:rFonts w:ascii="Arial" w:hAnsi="Arial" w:cs="Arial"/>
              </w:rPr>
            </w:pPr>
          </w:p>
        </w:tc>
        <w:tc>
          <w:tcPr>
            <w:tcW w:w="2693" w:type="dxa"/>
            <w:tcBorders>
              <w:top w:val="single" w:sz="4" w:space="0" w:color="000000"/>
              <w:left w:val="single" w:sz="1" w:space="0" w:color="000000"/>
              <w:bottom w:val="single" w:sz="4" w:space="0" w:color="000000"/>
            </w:tcBorders>
          </w:tcPr>
          <w:p w:rsidR="00EC1633" w:rsidRDefault="00EC1633" w:rsidP="0017524C">
            <w:pPr>
              <w:snapToGrid w:val="0"/>
              <w:jc w:val="center"/>
              <w:rPr>
                <w:rFonts w:ascii="Arial" w:hAnsi="Arial" w:cs="Arial"/>
              </w:rPr>
            </w:pPr>
          </w:p>
        </w:tc>
        <w:tc>
          <w:tcPr>
            <w:tcW w:w="2880" w:type="dxa"/>
            <w:tcBorders>
              <w:top w:val="single" w:sz="4" w:space="0" w:color="000000"/>
              <w:left w:val="single" w:sz="8" w:space="0" w:color="000000"/>
              <w:bottom w:val="single" w:sz="4" w:space="0" w:color="000000"/>
              <w:right w:val="single" w:sz="8" w:space="0" w:color="000000"/>
            </w:tcBorders>
          </w:tcPr>
          <w:p w:rsidR="00EC1633" w:rsidRDefault="00EC1633" w:rsidP="0017524C">
            <w:pPr>
              <w:snapToGrid w:val="0"/>
              <w:rPr>
                <w:rFonts w:ascii="Arial" w:hAnsi="Arial" w:cs="Arial"/>
              </w:rPr>
            </w:pPr>
          </w:p>
        </w:tc>
      </w:tr>
      <w:tr w:rsidR="00EC1633" w:rsidTr="0017524C">
        <w:trPr>
          <w:cantSplit/>
          <w:trHeight w:val="968"/>
        </w:trPr>
        <w:tc>
          <w:tcPr>
            <w:tcW w:w="1843" w:type="dxa"/>
            <w:vMerge w:val="restart"/>
            <w:tcBorders>
              <w:top w:val="single" w:sz="8" w:space="0" w:color="000000"/>
              <w:left w:val="single" w:sz="8" w:space="0" w:color="000000"/>
              <w:bottom w:val="single" w:sz="4" w:space="0" w:color="000000"/>
            </w:tcBorders>
          </w:tcPr>
          <w:p w:rsidR="00EC1633" w:rsidRDefault="00EC1633" w:rsidP="0017524C">
            <w:pPr>
              <w:snapToGrid w:val="0"/>
              <w:jc w:val="center"/>
              <w:rPr>
                <w:rFonts w:ascii="Arial" w:hAnsi="Arial" w:cs="Arial"/>
                <w:b/>
                <w:bCs/>
              </w:rPr>
            </w:pPr>
          </w:p>
          <w:p w:rsidR="00EC1633" w:rsidRDefault="00EC1633" w:rsidP="0017524C">
            <w:pPr>
              <w:jc w:val="center"/>
              <w:rPr>
                <w:rFonts w:ascii="Arial" w:hAnsi="Arial" w:cs="Arial"/>
                <w:b/>
                <w:bCs/>
              </w:rPr>
            </w:pPr>
            <w:r>
              <w:rPr>
                <w:rFonts w:ascii="Arial" w:hAnsi="Arial" w:cs="Arial"/>
                <w:b/>
                <w:bCs/>
              </w:rPr>
              <w:t>CALCOLO</w:t>
            </w:r>
          </w:p>
          <w:p w:rsidR="00EC1633" w:rsidRDefault="00EC1633" w:rsidP="0017524C">
            <w:pPr>
              <w:jc w:val="center"/>
              <w:rPr>
                <w:rFonts w:ascii="Arial" w:hAnsi="Arial" w:cs="Arial"/>
                <w:b/>
                <w:bCs/>
              </w:rPr>
            </w:pPr>
          </w:p>
          <w:p w:rsidR="00EC1633" w:rsidRDefault="00EC1633" w:rsidP="0017524C">
            <w:pPr>
              <w:rPr>
                <w:rFonts w:ascii="Arial" w:hAnsi="Arial" w:cs="Arial"/>
                <w:b/>
                <w:bCs/>
              </w:rPr>
            </w:pPr>
          </w:p>
        </w:tc>
        <w:tc>
          <w:tcPr>
            <w:tcW w:w="2093" w:type="dxa"/>
            <w:tcBorders>
              <w:top w:val="single" w:sz="8" w:space="0" w:color="000000"/>
              <w:left w:val="single" w:sz="8" w:space="0" w:color="000000"/>
              <w:bottom w:val="single" w:sz="4" w:space="0" w:color="000000"/>
            </w:tcBorders>
          </w:tcPr>
          <w:p w:rsidR="00EC1633" w:rsidRDefault="00EC1633" w:rsidP="0017524C">
            <w:pPr>
              <w:snapToGrid w:val="0"/>
              <w:jc w:val="center"/>
              <w:rPr>
                <w:rFonts w:ascii="Arial" w:hAnsi="Arial" w:cs="Arial"/>
              </w:rPr>
            </w:pPr>
          </w:p>
          <w:p w:rsidR="00EC1633" w:rsidRDefault="00900970" w:rsidP="0017524C">
            <w:pPr>
              <w:jc w:val="center"/>
              <w:rPr>
                <w:rFonts w:ascii="Arial" w:hAnsi="Arial" w:cs="Arial"/>
              </w:rPr>
            </w:pPr>
            <w:r w:rsidRPr="00900970">
              <w:rPr>
                <w:noProof/>
                <w:lang w:eastAsia="it-IT"/>
              </w:rPr>
              <w:pict>
                <v:shape id="Connettore 2 4" o:spid="_x0000_s1029" type="#_x0000_t32" style="position:absolute;left:0;text-align:left;margin-left:-4.1pt;margin-top:4.5pt;width:379.55pt;height:.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" strokeweight=".26mm">
                  <v:stroke joinstyle="miter"/>
                </v:shape>
              </w:pict>
            </w:r>
          </w:p>
          <w:p w:rsidR="00EC1633" w:rsidRDefault="00EC1633" w:rsidP="0017524C">
            <w:pPr>
              <w:jc w:val="center"/>
              <w:rPr>
                <w:rFonts w:ascii="Arial" w:hAnsi="Arial" w:cs="Arial"/>
              </w:rPr>
            </w:pPr>
            <w:r>
              <w:rPr>
                <w:rFonts w:ascii="Arial" w:hAnsi="Arial" w:cs="Arial"/>
              </w:rPr>
              <w:t>A mente</w:t>
            </w:r>
          </w:p>
          <w:p w:rsidR="00EC1633" w:rsidRDefault="00EC1633" w:rsidP="0017524C">
            <w:pPr>
              <w:jc w:val="center"/>
              <w:rPr>
                <w:rFonts w:ascii="Arial" w:hAnsi="Arial" w:cs="Arial"/>
              </w:rPr>
            </w:pPr>
          </w:p>
        </w:tc>
        <w:tc>
          <w:tcPr>
            <w:tcW w:w="2693" w:type="dxa"/>
            <w:tcBorders>
              <w:top w:val="single" w:sz="4" w:space="0" w:color="000000"/>
              <w:left w:val="single" w:sz="1" w:space="0" w:color="000000"/>
              <w:bottom w:val="single" w:sz="4" w:space="0" w:color="000000"/>
            </w:tcBorders>
          </w:tcPr>
          <w:p w:rsidR="00EC1633" w:rsidRDefault="00EC1633" w:rsidP="0017524C">
            <w:pPr>
              <w:snapToGrid w:val="0"/>
              <w:jc w:val="center"/>
              <w:rPr>
                <w:rFonts w:ascii="Arial" w:hAnsi="Arial" w:cs="Arial"/>
              </w:rPr>
            </w:pPr>
            <w:r>
              <w:rPr>
                <w:rFonts w:ascii="Arial" w:hAnsi="Arial" w:cs="Arial"/>
              </w:rPr>
              <w:t>Diagnosi</w:t>
            </w:r>
          </w:p>
        </w:tc>
        <w:tc>
          <w:tcPr>
            <w:tcW w:w="2880" w:type="dxa"/>
            <w:tcBorders>
              <w:top w:val="single" w:sz="4" w:space="0" w:color="000000"/>
              <w:left w:val="single" w:sz="8" w:space="0" w:color="000000"/>
              <w:bottom w:val="single" w:sz="4" w:space="0" w:color="000000"/>
              <w:right w:val="single" w:sz="8" w:space="0" w:color="000000"/>
            </w:tcBorders>
          </w:tcPr>
          <w:p w:rsidR="00EC1633" w:rsidRDefault="00EC1633" w:rsidP="0017524C">
            <w:pPr>
              <w:snapToGrid w:val="0"/>
              <w:jc w:val="center"/>
              <w:rPr>
                <w:rFonts w:ascii="Arial" w:hAnsi="Arial" w:cs="Arial"/>
              </w:rPr>
            </w:pPr>
            <w:r>
              <w:rPr>
                <w:rFonts w:ascii="Arial" w:hAnsi="Arial" w:cs="Arial"/>
              </w:rPr>
              <w:t>Osservazione</w:t>
            </w:r>
          </w:p>
        </w:tc>
      </w:tr>
      <w:tr w:rsidR="00EC1633" w:rsidTr="0017524C">
        <w:trPr>
          <w:cantSplit/>
          <w:trHeight w:val="597"/>
        </w:trPr>
        <w:tc>
          <w:tcPr>
            <w:tcW w:w="1843" w:type="dxa"/>
            <w:vMerge/>
            <w:tcBorders>
              <w:top w:val="single" w:sz="4" w:space="0" w:color="000000"/>
              <w:left w:val="single" w:sz="8" w:space="0" w:color="000000"/>
              <w:bottom w:val="single" w:sz="4" w:space="0" w:color="000000"/>
            </w:tcBorders>
          </w:tcPr>
          <w:p w:rsidR="00EC1633" w:rsidRDefault="00EC1633" w:rsidP="0017524C">
            <w:pPr>
              <w:snapToGrid w:val="0"/>
              <w:rPr>
                <w:rFonts w:ascii="Arial" w:hAnsi="Arial" w:cs="Arial"/>
              </w:rPr>
            </w:pPr>
          </w:p>
        </w:tc>
        <w:tc>
          <w:tcPr>
            <w:tcW w:w="2093" w:type="dxa"/>
            <w:tcBorders>
              <w:top w:val="single" w:sz="4" w:space="0" w:color="000000"/>
              <w:left w:val="single" w:sz="8" w:space="0" w:color="000000"/>
              <w:bottom w:val="single" w:sz="4" w:space="0" w:color="000000"/>
            </w:tcBorders>
          </w:tcPr>
          <w:p w:rsidR="00EC1633" w:rsidRDefault="00EC1633" w:rsidP="0017524C">
            <w:pPr>
              <w:snapToGrid w:val="0"/>
              <w:jc w:val="center"/>
              <w:rPr>
                <w:rFonts w:ascii="Arial" w:hAnsi="Arial" w:cs="Arial"/>
              </w:rPr>
            </w:pPr>
            <w:r>
              <w:rPr>
                <w:rFonts w:ascii="Arial" w:hAnsi="Arial" w:cs="Arial"/>
              </w:rPr>
              <w:t>Scritto</w:t>
            </w:r>
          </w:p>
        </w:tc>
        <w:tc>
          <w:tcPr>
            <w:tcW w:w="2693" w:type="dxa"/>
            <w:tcBorders>
              <w:top w:val="single" w:sz="4" w:space="0" w:color="000000"/>
              <w:left w:val="single" w:sz="1" w:space="0" w:color="000000"/>
              <w:bottom w:val="single" w:sz="4" w:space="0" w:color="000000"/>
            </w:tcBorders>
          </w:tcPr>
          <w:p w:rsidR="00EC1633" w:rsidRDefault="00EC1633" w:rsidP="0017524C">
            <w:pPr>
              <w:snapToGrid w:val="0"/>
              <w:jc w:val="center"/>
              <w:rPr>
                <w:rFonts w:ascii="Arial" w:hAnsi="Arial" w:cs="Arial"/>
              </w:rPr>
            </w:pPr>
          </w:p>
        </w:tc>
        <w:tc>
          <w:tcPr>
            <w:tcW w:w="2880" w:type="dxa"/>
            <w:tcBorders>
              <w:top w:val="single" w:sz="4" w:space="0" w:color="000000"/>
              <w:left w:val="single" w:sz="8" w:space="0" w:color="000000"/>
              <w:bottom w:val="single" w:sz="4" w:space="0" w:color="000000"/>
              <w:right w:val="single" w:sz="8" w:space="0" w:color="000000"/>
            </w:tcBorders>
          </w:tcPr>
          <w:p w:rsidR="00EC1633" w:rsidRDefault="00EC1633" w:rsidP="0017524C">
            <w:pPr>
              <w:snapToGrid w:val="0"/>
              <w:rPr>
                <w:rFonts w:ascii="Arial" w:hAnsi="Arial" w:cs="Arial"/>
              </w:rPr>
            </w:pPr>
          </w:p>
        </w:tc>
      </w:tr>
      <w:tr w:rsidR="00EC1633" w:rsidTr="0017524C">
        <w:trPr>
          <w:cantSplit/>
          <w:trHeight w:val="567"/>
        </w:trPr>
        <w:tc>
          <w:tcPr>
            <w:tcW w:w="1843" w:type="dxa"/>
            <w:vMerge w:val="restart"/>
            <w:tcBorders>
              <w:top w:val="single" w:sz="4" w:space="0" w:color="000000"/>
              <w:left w:val="single" w:sz="8" w:space="0" w:color="000000"/>
            </w:tcBorders>
          </w:tcPr>
          <w:p w:rsidR="00EC1633" w:rsidRDefault="00EC1633" w:rsidP="0017524C">
            <w:pPr>
              <w:pStyle w:val="Titolo3"/>
              <w:rPr>
                <w:sz w:val="24"/>
                <w:szCs w:val="24"/>
              </w:rPr>
            </w:pPr>
            <w:r>
              <w:rPr>
                <w:sz w:val="24"/>
                <w:szCs w:val="24"/>
              </w:rPr>
              <w:t>ALTRI</w:t>
            </w:r>
          </w:p>
          <w:p w:rsidR="00EC1633" w:rsidRDefault="00EC1633" w:rsidP="0017524C">
            <w:pPr>
              <w:snapToGrid w:val="0"/>
              <w:rPr>
                <w:rFonts w:ascii="Arial" w:hAnsi="Arial" w:cs="Arial"/>
                <w:b/>
                <w:bCs/>
              </w:rPr>
            </w:pPr>
            <w:r>
              <w:rPr>
                <w:rFonts w:ascii="Arial" w:hAnsi="Arial" w:cs="Arial"/>
                <w:b/>
                <w:bCs/>
              </w:rPr>
              <w:t>DISTURBI</w:t>
            </w:r>
          </w:p>
          <w:p w:rsidR="00EC1633" w:rsidRDefault="00EC1633" w:rsidP="0017524C">
            <w:pPr>
              <w:snapToGrid w:val="0"/>
              <w:rPr>
                <w:rFonts w:ascii="Arial" w:hAnsi="Arial" w:cs="Arial"/>
              </w:rPr>
            </w:pPr>
            <w:r>
              <w:rPr>
                <w:rFonts w:ascii="Arial" w:hAnsi="Arial" w:cs="Arial"/>
                <w:b/>
                <w:bCs/>
              </w:rPr>
              <w:t>ASSOCIATI</w:t>
            </w:r>
          </w:p>
        </w:tc>
        <w:tc>
          <w:tcPr>
            <w:tcW w:w="2093" w:type="dxa"/>
            <w:tcBorders>
              <w:top w:val="single" w:sz="4" w:space="0" w:color="000000"/>
              <w:left w:val="single" w:sz="8" w:space="0" w:color="000000"/>
              <w:bottom w:val="single" w:sz="4" w:space="0" w:color="000000"/>
            </w:tcBorders>
          </w:tcPr>
          <w:p w:rsidR="00EC1633" w:rsidRDefault="00EC1633" w:rsidP="0017524C">
            <w:pPr>
              <w:snapToGrid w:val="0"/>
              <w:jc w:val="center"/>
              <w:rPr>
                <w:rFonts w:ascii="Arial" w:hAnsi="Arial" w:cs="Arial"/>
              </w:rPr>
            </w:pPr>
          </w:p>
        </w:tc>
        <w:tc>
          <w:tcPr>
            <w:tcW w:w="2693" w:type="dxa"/>
            <w:tcBorders>
              <w:top w:val="single" w:sz="4" w:space="0" w:color="000000"/>
              <w:left w:val="single" w:sz="1" w:space="0" w:color="000000"/>
              <w:bottom w:val="single" w:sz="4" w:space="0" w:color="000000"/>
            </w:tcBorders>
          </w:tcPr>
          <w:p w:rsidR="00EC1633" w:rsidRDefault="00EC1633" w:rsidP="0017524C">
            <w:pPr>
              <w:snapToGrid w:val="0"/>
              <w:jc w:val="center"/>
              <w:rPr>
                <w:rFonts w:ascii="Arial" w:hAnsi="Arial" w:cs="Arial"/>
              </w:rPr>
            </w:pPr>
            <w:r>
              <w:rPr>
                <w:rFonts w:ascii="Arial" w:hAnsi="Arial" w:cs="Arial"/>
              </w:rPr>
              <w:t>Diagnosi</w:t>
            </w:r>
          </w:p>
        </w:tc>
        <w:tc>
          <w:tcPr>
            <w:tcW w:w="2880" w:type="dxa"/>
            <w:tcBorders>
              <w:top w:val="single" w:sz="4" w:space="0" w:color="000000"/>
              <w:left w:val="single" w:sz="8" w:space="0" w:color="000000"/>
              <w:bottom w:val="single" w:sz="4" w:space="0" w:color="000000"/>
              <w:right w:val="single" w:sz="8" w:space="0" w:color="000000"/>
            </w:tcBorders>
          </w:tcPr>
          <w:p w:rsidR="00EC1633" w:rsidRDefault="00EC1633" w:rsidP="0017524C">
            <w:pPr>
              <w:snapToGrid w:val="0"/>
              <w:rPr>
                <w:rFonts w:ascii="Arial" w:hAnsi="Arial" w:cs="Arial"/>
              </w:rPr>
            </w:pPr>
            <w:r>
              <w:rPr>
                <w:rFonts w:ascii="Arial" w:hAnsi="Arial" w:cs="Arial"/>
              </w:rPr>
              <w:t>Osservazione</w:t>
            </w:r>
          </w:p>
        </w:tc>
      </w:tr>
      <w:tr w:rsidR="00EC1633" w:rsidTr="0017524C">
        <w:trPr>
          <w:cantSplit/>
          <w:trHeight w:val="549"/>
        </w:trPr>
        <w:tc>
          <w:tcPr>
            <w:tcW w:w="1843" w:type="dxa"/>
            <w:vMerge/>
            <w:tcBorders>
              <w:left w:val="single" w:sz="8" w:space="0" w:color="000000"/>
              <w:bottom w:val="single" w:sz="4" w:space="0" w:color="000000"/>
            </w:tcBorders>
          </w:tcPr>
          <w:p w:rsidR="00EC1633" w:rsidRDefault="00EC1633" w:rsidP="0017524C">
            <w:pPr>
              <w:snapToGrid w:val="0"/>
              <w:rPr>
                <w:rFonts w:ascii="Arial" w:hAnsi="Arial" w:cs="Arial"/>
              </w:rPr>
            </w:pPr>
          </w:p>
        </w:tc>
        <w:tc>
          <w:tcPr>
            <w:tcW w:w="2093" w:type="dxa"/>
            <w:tcBorders>
              <w:top w:val="single" w:sz="4" w:space="0" w:color="000000"/>
              <w:left w:val="single" w:sz="8" w:space="0" w:color="000000"/>
              <w:bottom w:val="single" w:sz="4" w:space="0" w:color="000000"/>
            </w:tcBorders>
          </w:tcPr>
          <w:p w:rsidR="00EC1633" w:rsidRDefault="00EC1633" w:rsidP="0017524C">
            <w:pPr>
              <w:snapToGrid w:val="0"/>
              <w:jc w:val="center"/>
              <w:rPr>
                <w:rFonts w:ascii="Arial" w:hAnsi="Arial" w:cs="Arial"/>
              </w:rPr>
            </w:pPr>
          </w:p>
        </w:tc>
        <w:tc>
          <w:tcPr>
            <w:tcW w:w="2693" w:type="dxa"/>
            <w:tcBorders>
              <w:top w:val="single" w:sz="4" w:space="0" w:color="000000"/>
              <w:left w:val="single" w:sz="1" w:space="0" w:color="000000"/>
              <w:bottom w:val="single" w:sz="4" w:space="0" w:color="000000"/>
            </w:tcBorders>
          </w:tcPr>
          <w:p w:rsidR="00EC1633" w:rsidRDefault="00EC1633" w:rsidP="0017524C">
            <w:pPr>
              <w:snapToGrid w:val="0"/>
              <w:jc w:val="center"/>
              <w:rPr>
                <w:rFonts w:ascii="Arial" w:hAnsi="Arial" w:cs="Arial"/>
              </w:rPr>
            </w:pPr>
          </w:p>
        </w:tc>
        <w:tc>
          <w:tcPr>
            <w:tcW w:w="2880" w:type="dxa"/>
            <w:tcBorders>
              <w:top w:val="single" w:sz="4" w:space="0" w:color="000000"/>
              <w:left w:val="single" w:sz="8" w:space="0" w:color="000000"/>
              <w:bottom w:val="single" w:sz="4" w:space="0" w:color="000000"/>
              <w:right w:val="single" w:sz="8" w:space="0" w:color="000000"/>
            </w:tcBorders>
          </w:tcPr>
          <w:p w:rsidR="00EC1633" w:rsidRDefault="00EC1633" w:rsidP="0017524C">
            <w:pPr>
              <w:snapToGrid w:val="0"/>
              <w:rPr>
                <w:rFonts w:ascii="Arial" w:hAnsi="Arial" w:cs="Arial"/>
              </w:rPr>
            </w:pPr>
          </w:p>
        </w:tc>
      </w:tr>
    </w:tbl>
    <w:p w:rsidR="00EC1633" w:rsidRDefault="00EC1633" w:rsidP="00EC1633">
      <w:pPr>
        <w:rPr>
          <w:rFonts w:ascii="Arial" w:hAnsi="Arial" w:cs="Arial"/>
          <w:b/>
          <w:bCs/>
          <w:sz w:val="22"/>
          <w:szCs w:val="22"/>
        </w:rPr>
      </w:pPr>
      <w:r>
        <w:rPr>
          <w:rFonts w:ascii="Arial" w:hAnsi="Arial" w:cs="Arial"/>
          <w:b/>
          <w:bCs/>
          <w:sz w:val="22"/>
          <w:szCs w:val="22"/>
        </w:rPr>
        <w:t>Note</w:t>
      </w:r>
    </w:p>
    <w:p w:rsidR="00EC1633" w:rsidRDefault="00EC1633" w:rsidP="00EC1633">
      <w:pPr>
        <w:numPr>
          <w:ilvl w:val="0"/>
          <w:numId w:val="2"/>
        </w:numPr>
        <w:rPr>
          <w:rFonts w:ascii="Arial" w:hAnsi="Arial" w:cs="Arial"/>
          <w:bCs/>
          <w:i/>
          <w:iCs/>
          <w:sz w:val="22"/>
          <w:szCs w:val="22"/>
        </w:rPr>
      </w:pPr>
      <w:r>
        <w:rPr>
          <w:rFonts w:ascii="Arial" w:hAnsi="Arial" w:cs="Arial"/>
          <w:bCs/>
          <w:i/>
          <w:iCs/>
          <w:sz w:val="22"/>
          <w:szCs w:val="22"/>
        </w:rPr>
        <w:t xml:space="preserve">Certificazione diagnostica </w:t>
      </w:r>
    </w:p>
    <w:p w:rsidR="00EC1633" w:rsidRDefault="00EC1633" w:rsidP="00EC1633">
      <w:pPr>
        <w:numPr>
          <w:ilvl w:val="0"/>
          <w:numId w:val="2"/>
        </w:numPr>
        <w:rPr>
          <w:rFonts w:ascii="Arial" w:hAnsi="Arial" w:cs="Arial"/>
          <w:bCs/>
          <w:i/>
          <w:iCs/>
          <w:sz w:val="22"/>
          <w:szCs w:val="22"/>
        </w:rPr>
      </w:pPr>
      <w:r>
        <w:rPr>
          <w:rFonts w:ascii="Arial" w:hAnsi="Arial" w:cs="Arial"/>
          <w:bCs/>
          <w:i/>
          <w:iCs/>
          <w:sz w:val="22"/>
          <w:szCs w:val="22"/>
        </w:rPr>
        <w:t xml:space="preserve">Prove standardizzate e/o </w:t>
      </w:r>
      <w:proofErr w:type="spellStart"/>
      <w:r>
        <w:rPr>
          <w:rFonts w:ascii="Arial" w:hAnsi="Arial" w:cs="Arial"/>
          <w:bCs/>
          <w:i/>
          <w:iCs/>
          <w:sz w:val="22"/>
          <w:szCs w:val="22"/>
        </w:rPr>
        <w:t>semistrutturate</w:t>
      </w:r>
      <w:proofErr w:type="spellEnd"/>
    </w:p>
    <w:p w:rsidR="00EC1633" w:rsidRDefault="00EC1633" w:rsidP="00EC1633">
      <w:pPr>
        <w:numPr>
          <w:ilvl w:val="0"/>
          <w:numId w:val="2"/>
        </w:numPr>
        <w:rPr>
          <w:rFonts w:ascii="Arial" w:hAnsi="Arial" w:cs="Arial"/>
          <w:i/>
          <w:iCs/>
          <w:sz w:val="22"/>
          <w:szCs w:val="22"/>
        </w:rPr>
      </w:pPr>
      <w:r>
        <w:rPr>
          <w:rFonts w:ascii="Arial" w:hAnsi="Arial" w:cs="Arial"/>
          <w:bCs/>
          <w:i/>
          <w:iCs/>
          <w:sz w:val="22"/>
          <w:szCs w:val="22"/>
        </w:rPr>
        <w:t>Osservazione  sistematica</w:t>
      </w:r>
      <w:r>
        <w:rPr>
          <w:rFonts w:ascii="Arial" w:hAnsi="Arial" w:cs="Arial"/>
          <w:i/>
          <w:iCs/>
          <w:sz w:val="22"/>
          <w:szCs w:val="22"/>
        </w:rPr>
        <w:t xml:space="preserve"> (lettura </w:t>
      </w:r>
      <w:proofErr w:type="spellStart"/>
      <w:r>
        <w:rPr>
          <w:rFonts w:ascii="Arial" w:hAnsi="Arial" w:cs="Arial"/>
          <w:i/>
          <w:iCs/>
          <w:sz w:val="22"/>
          <w:szCs w:val="22"/>
        </w:rPr>
        <w:t>subvocalica</w:t>
      </w:r>
      <w:proofErr w:type="spellEnd"/>
      <w:r>
        <w:rPr>
          <w:rFonts w:ascii="Arial" w:hAnsi="Arial" w:cs="Arial"/>
          <w:i/>
          <w:iCs/>
          <w:sz w:val="22"/>
          <w:szCs w:val="22"/>
        </w:rPr>
        <w:t>, segue con il dito,  tempo impiegato in relazione alla media della classe nella lettura ….)</w:t>
      </w:r>
    </w:p>
    <w:p w:rsidR="00EC1633" w:rsidRDefault="00EC1633" w:rsidP="00EC1633">
      <w:pPr>
        <w:numPr>
          <w:ilvl w:val="0"/>
          <w:numId w:val="2"/>
        </w:numPr>
        <w:rPr>
          <w:rFonts w:ascii="Arial" w:hAnsi="Arial" w:cs="Arial"/>
          <w:i/>
          <w:iCs/>
          <w:sz w:val="22"/>
          <w:szCs w:val="22"/>
        </w:rPr>
      </w:pPr>
      <w:r>
        <w:rPr>
          <w:rFonts w:ascii="Arial" w:hAnsi="Arial" w:cs="Arial"/>
          <w:bCs/>
          <w:i/>
          <w:iCs/>
          <w:sz w:val="22"/>
          <w:szCs w:val="22"/>
        </w:rPr>
        <w:t>Schede di autovalutazione</w:t>
      </w:r>
      <w:r>
        <w:rPr>
          <w:rFonts w:ascii="Arial" w:hAnsi="Arial" w:cs="Arial"/>
          <w:i/>
          <w:iCs/>
          <w:sz w:val="22"/>
          <w:szCs w:val="22"/>
        </w:rPr>
        <w:t xml:space="preserve"> (come leggo … come scrivo … come studio …)</w:t>
      </w:r>
    </w:p>
    <w:p w:rsidR="00EC1633" w:rsidRDefault="00EC1633" w:rsidP="00EC1633">
      <w:pPr>
        <w:numPr>
          <w:ilvl w:val="0"/>
          <w:numId w:val="2"/>
        </w:numPr>
        <w:rPr>
          <w:rFonts w:ascii="Arial" w:hAnsi="Arial" w:cs="Arial"/>
          <w:bCs/>
          <w:i/>
          <w:iCs/>
          <w:sz w:val="22"/>
          <w:szCs w:val="22"/>
        </w:rPr>
      </w:pPr>
      <w:r>
        <w:rPr>
          <w:rFonts w:ascii="Arial" w:hAnsi="Arial" w:cs="Arial"/>
          <w:bCs/>
          <w:i/>
          <w:iCs/>
          <w:sz w:val="22"/>
          <w:szCs w:val="22"/>
        </w:rPr>
        <w:t>Livelli di competenza nella lettura e scrittura</w:t>
      </w:r>
    </w:p>
    <w:p w:rsidR="00EC1633" w:rsidRDefault="00EC1633" w:rsidP="00EC1633">
      <w:pPr>
        <w:numPr>
          <w:ilvl w:val="0"/>
          <w:numId w:val="2"/>
        </w:numPr>
        <w:rPr>
          <w:rFonts w:ascii="Arial" w:hAnsi="Arial" w:cs="Arial"/>
          <w:bCs/>
          <w:i/>
          <w:iCs/>
          <w:sz w:val="22"/>
          <w:szCs w:val="22"/>
        </w:rPr>
      </w:pPr>
      <w:r>
        <w:rPr>
          <w:rFonts w:ascii="Arial" w:hAnsi="Arial" w:cs="Arial"/>
          <w:bCs/>
          <w:i/>
          <w:iCs/>
          <w:sz w:val="22"/>
          <w:szCs w:val="22"/>
        </w:rPr>
        <w:t>Comprensione dei messaggi orali e scritti</w:t>
      </w:r>
    </w:p>
    <w:p w:rsidR="00EC1633" w:rsidRDefault="00EC1633" w:rsidP="00EC1633">
      <w:pPr>
        <w:numPr>
          <w:ilvl w:val="0"/>
          <w:numId w:val="2"/>
        </w:numPr>
        <w:rPr>
          <w:rFonts w:ascii="Arial" w:hAnsi="Arial" w:cs="Arial"/>
          <w:i/>
          <w:iCs/>
          <w:sz w:val="22"/>
          <w:szCs w:val="22"/>
        </w:rPr>
      </w:pPr>
      <w:r>
        <w:rPr>
          <w:rFonts w:ascii="Arial" w:hAnsi="Arial" w:cs="Arial"/>
          <w:bCs/>
          <w:i/>
          <w:iCs/>
          <w:sz w:val="22"/>
          <w:szCs w:val="22"/>
        </w:rPr>
        <w:lastRenderedPageBreak/>
        <w:t>Comprensione di tipologie di testi</w:t>
      </w:r>
      <w:r>
        <w:rPr>
          <w:rFonts w:ascii="Arial" w:hAnsi="Arial" w:cs="Arial"/>
          <w:i/>
          <w:iCs/>
          <w:sz w:val="22"/>
          <w:szCs w:val="22"/>
        </w:rPr>
        <w:t xml:space="preserve"> (comprensione letterale, inferenziale, costruttiva, interpretativa, analitica, valutativa)</w:t>
      </w:r>
    </w:p>
    <w:p w:rsidR="00EC1633" w:rsidRDefault="00EC1633" w:rsidP="00EC1633">
      <w:pPr>
        <w:numPr>
          <w:ilvl w:val="0"/>
          <w:numId w:val="2"/>
        </w:numPr>
        <w:rPr>
          <w:rFonts w:ascii="Arial" w:hAnsi="Arial" w:cs="Arial"/>
          <w:i/>
          <w:iCs/>
          <w:sz w:val="22"/>
          <w:szCs w:val="22"/>
        </w:rPr>
      </w:pPr>
      <w:r>
        <w:rPr>
          <w:rFonts w:ascii="Arial" w:hAnsi="Arial" w:cs="Arial"/>
          <w:bCs/>
          <w:i/>
          <w:iCs/>
          <w:sz w:val="22"/>
          <w:szCs w:val="22"/>
        </w:rPr>
        <w:t>Competenza linguistica</w:t>
      </w:r>
      <w:r>
        <w:rPr>
          <w:rFonts w:ascii="Arial" w:hAnsi="Arial" w:cs="Arial"/>
          <w:i/>
          <w:iCs/>
          <w:sz w:val="22"/>
          <w:szCs w:val="22"/>
        </w:rPr>
        <w:t xml:space="preserve"> (fonologica, lessicale, morfologica e sintattica)</w:t>
      </w:r>
    </w:p>
    <w:p w:rsidR="00EC1633" w:rsidRDefault="00EC1633" w:rsidP="00EC1633">
      <w:pPr>
        <w:numPr>
          <w:ilvl w:val="0"/>
          <w:numId w:val="2"/>
        </w:numPr>
        <w:rPr>
          <w:rFonts w:ascii="Arial" w:hAnsi="Arial" w:cs="Arial"/>
          <w:i/>
          <w:iCs/>
          <w:sz w:val="22"/>
          <w:szCs w:val="22"/>
        </w:rPr>
      </w:pPr>
      <w:r>
        <w:rPr>
          <w:rFonts w:ascii="Arial" w:hAnsi="Arial" w:cs="Arial"/>
          <w:i/>
          <w:iCs/>
          <w:sz w:val="22"/>
          <w:szCs w:val="22"/>
        </w:rPr>
        <w:t>Leggere e scrivere correttamente i numeri, imparare le tabelline, eseguire calcoli scritti …</w:t>
      </w:r>
    </w:p>
    <w:p w:rsidR="00EC1633" w:rsidRDefault="00EC1633" w:rsidP="00EC1633">
      <w:pPr>
        <w:rPr>
          <w:rFonts w:ascii="Arial" w:hAnsi="Arial" w:cs="Arial"/>
          <w:b/>
          <w:sz w:val="28"/>
          <w:szCs w:val="28"/>
        </w:rPr>
      </w:pPr>
    </w:p>
    <w:p w:rsidR="00EC1633" w:rsidRDefault="00EC1633" w:rsidP="00EC1633">
      <w:pPr>
        <w:rPr>
          <w:rFonts w:ascii="Arial" w:hAnsi="Arial" w:cs="Arial"/>
          <w:b/>
          <w:sz w:val="28"/>
          <w:szCs w:val="28"/>
        </w:rPr>
      </w:pPr>
      <w:r>
        <w:rPr>
          <w:rFonts w:ascii="Arial" w:hAnsi="Arial" w:cs="Arial"/>
          <w:b/>
          <w:sz w:val="28"/>
          <w:szCs w:val="28"/>
        </w:rPr>
        <w:t>3.</w:t>
      </w:r>
      <w:r>
        <w:rPr>
          <w:rFonts w:ascii="Arial" w:hAnsi="Arial" w:cs="Arial"/>
          <w:sz w:val="28"/>
          <w:szCs w:val="28"/>
        </w:rPr>
        <w:t xml:space="preserve"> </w:t>
      </w:r>
      <w:r>
        <w:rPr>
          <w:rFonts w:ascii="Arial" w:hAnsi="Arial" w:cs="Arial"/>
          <w:b/>
          <w:sz w:val="28"/>
          <w:szCs w:val="28"/>
        </w:rPr>
        <w:t>CARATTERISTICHE DEL PROCESSO DI APPRENDIMENTO</w:t>
      </w:r>
    </w:p>
    <w:p w:rsidR="00EC1633" w:rsidRDefault="00EC1633" w:rsidP="00EC1633">
      <w:pPr>
        <w:rPr>
          <w:rFonts w:ascii="Arial" w:hAnsi="Arial" w:cs="Arial"/>
          <w:b/>
          <w:sz w:val="28"/>
          <w:szCs w:val="28"/>
        </w:rPr>
      </w:pPr>
    </w:p>
    <w:tbl>
      <w:tblPr>
        <w:tblW w:w="0" w:type="auto"/>
        <w:tblInd w:w="-22" w:type="dxa"/>
        <w:tblLayout w:type="fixed"/>
        <w:tblLook w:val="0000"/>
      </w:tblPr>
      <w:tblGrid>
        <w:gridCol w:w="3983"/>
        <w:gridCol w:w="5290"/>
      </w:tblGrid>
      <w:tr w:rsidR="00EC1633" w:rsidTr="0017524C">
        <w:trPr>
          <w:cantSplit/>
        </w:trPr>
        <w:tc>
          <w:tcPr>
            <w:tcW w:w="9273" w:type="dxa"/>
            <w:gridSpan w:val="2"/>
            <w:tcBorders>
              <w:top w:val="single" w:sz="8" w:space="0" w:color="000000"/>
              <w:left w:val="single" w:sz="8" w:space="0" w:color="000000"/>
              <w:bottom w:val="single" w:sz="4" w:space="0" w:color="000000"/>
              <w:right w:val="single" w:sz="8" w:space="0" w:color="000000"/>
            </w:tcBorders>
          </w:tcPr>
          <w:p w:rsidR="00EC1633" w:rsidRDefault="00EC1633" w:rsidP="0017524C">
            <w:pPr>
              <w:snapToGrid w:val="0"/>
              <w:rPr>
                <w:rFonts w:ascii="Arial" w:hAnsi="Arial" w:cs="Arial"/>
                <w:sz w:val="28"/>
                <w:szCs w:val="28"/>
              </w:rPr>
            </w:pPr>
            <w:r>
              <w:rPr>
                <w:rFonts w:ascii="Arial" w:hAnsi="Arial" w:cs="Arial"/>
                <w:sz w:val="28"/>
                <w:szCs w:val="28"/>
              </w:rPr>
              <w:t>Osservazione</w:t>
            </w:r>
          </w:p>
        </w:tc>
      </w:tr>
      <w:tr w:rsidR="00EC1633" w:rsidTr="0017524C">
        <w:trPr>
          <w:cantSplit/>
        </w:trPr>
        <w:tc>
          <w:tcPr>
            <w:tcW w:w="3983" w:type="dxa"/>
            <w:tcBorders>
              <w:top w:val="single" w:sz="8" w:space="0" w:color="000000"/>
              <w:left w:val="single" w:sz="8" w:space="0" w:color="000000"/>
              <w:bottom w:val="single" w:sz="4" w:space="0" w:color="000000"/>
            </w:tcBorders>
          </w:tcPr>
          <w:p w:rsidR="00EC1633" w:rsidRDefault="00EC1633" w:rsidP="0017524C">
            <w:pPr>
              <w:pStyle w:val="Intestazione"/>
              <w:rPr>
                <w:rFonts w:cs="Arial"/>
              </w:rPr>
            </w:pPr>
            <w:r>
              <w:rPr>
                <w:rFonts w:cs="Arial"/>
              </w:rPr>
              <w:t xml:space="preserve">Memorizzazione delle </w:t>
            </w:r>
          </w:p>
          <w:p w:rsidR="00EC1633" w:rsidRDefault="00EC1633" w:rsidP="0017524C">
            <w:pPr>
              <w:pStyle w:val="Corpodeltesto"/>
              <w:rPr>
                <w:rFonts w:ascii="Arial" w:hAnsi="Arial" w:cs="Arial"/>
                <w:sz w:val="28"/>
              </w:rPr>
            </w:pPr>
            <w:r>
              <w:rPr>
                <w:rFonts w:ascii="Arial" w:hAnsi="Arial" w:cs="Arial"/>
                <w:sz w:val="28"/>
              </w:rPr>
              <w:t>procedure</w:t>
            </w:r>
          </w:p>
          <w:p w:rsidR="00EC1633" w:rsidRDefault="00EC1633" w:rsidP="0017524C">
            <w:pPr>
              <w:pStyle w:val="Corpodeltesto"/>
            </w:pPr>
          </w:p>
        </w:tc>
        <w:tc>
          <w:tcPr>
            <w:tcW w:w="5290" w:type="dxa"/>
            <w:vMerge w:val="restart"/>
            <w:tcBorders>
              <w:top w:val="single" w:sz="4" w:space="0" w:color="000000"/>
              <w:left w:val="single" w:sz="1" w:space="0" w:color="000000"/>
              <w:right w:val="single" w:sz="8" w:space="0" w:color="000000"/>
            </w:tcBorders>
          </w:tcPr>
          <w:p w:rsidR="00EC1633" w:rsidRDefault="00900970" w:rsidP="0017524C">
            <w:pPr>
              <w:snapToGrid w:val="0"/>
              <w:rPr>
                <w:rFonts w:ascii="Arial" w:hAnsi="Arial" w:cs="Arial"/>
                <w:sz w:val="28"/>
                <w:szCs w:val="28"/>
              </w:rPr>
            </w:pPr>
            <w:r w:rsidRPr="00900970">
              <w:rPr>
                <w:rFonts w:ascii="Arial" w:hAnsi="Arial" w:cs="Arial"/>
                <w:noProof/>
                <w:sz w:val="20"/>
                <w:szCs w:val="28"/>
                <w:lang w:eastAsia="it-IT"/>
              </w:rPr>
              <w:pict>
                <v:line id="Connettore 1 3" o:spid="_x0000_s1028" style="position:absolute;flip:y;z-index:251663360;visibility:visible;mso-position-horizontal-relative:text;mso-position-vertical-relative:text" from="-5.05pt,138.8pt" to="260.45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"/>
              </w:pict>
            </w:r>
            <w:r w:rsidRPr="00900970">
              <w:rPr>
                <w:rFonts w:ascii="Arial" w:hAnsi="Arial" w:cs="Arial"/>
                <w:noProof/>
                <w:sz w:val="20"/>
                <w:szCs w:val="28"/>
                <w:lang w:eastAsia="it-IT"/>
              </w:rPr>
              <w:pict>
                <v:line id="Connettore 1 2" o:spid="_x0000_s1027" style="position:absolute;z-index:251662336;visibility:visible;mso-position-horizontal-relative:text;mso-position-vertical-relative:text" from="-3.55pt,57.05pt" to="259.7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"/>
              </w:pict>
            </w:r>
          </w:p>
        </w:tc>
      </w:tr>
      <w:tr w:rsidR="00EC1633" w:rsidTr="0017524C">
        <w:trPr>
          <w:cantSplit/>
          <w:trHeight w:val="1605"/>
        </w:trPr>
        <w:tc>
          <w:tcPr>
            <w:tcW w:w="3983" w:type="dxa"/>
            <w:tcBorders>
              <w:top w:val="single" w:sz="4" w:space="0" w:color="000000"/>
              <w:left w:val="single" w:sz="8" w:space="0" w:color="000000"/>
              <w:bottom w:val="single" w:sz="4" w:space="0" w:color="000000"/>
            </w:tcBorders>
          </w:tcPr>
          <w:p w:rsidR="00EC1633" w:rsidRDefault="00EC1633" w:rsidP="0017524C">
            <w:pPr>
              <w:pStyle w:val="Titolo1"/>
            </w:pPr>
            <w:r>
              <w:t>Recupero delle informazioni</w:t>
            </w:r>
          </w:p>
        </w:tc>
        <w:tc>
          <w:tcPr>
            <w:tcW w:w="5290" w:type="dxa"/>
            <w:vMerge/>
            <w:tcBorders>
              <w:left w:val="single" w:sz="1" w:space="0" w:color="000000"/>
              <w:right w:val="single" w:sz="8" w:space="0" w:color="000000"/>
            </w:tcBorders>
          </w:tcPr>
          <w:p w:rsidR="00EC1633" w:rsidRDefault="00EC1633" w:rsidP="0017524C">
            <w:pPr>
              <w:snapToGrid w:val="0"/>
              <w:rPr>
                <w:rFonts w:ascii="Arial" w:hAnsi="Arial" w:cs="Arial"/>
                <w:sz w:val="28"/>
                <w:szCs w:val="28"/>
              </w:rPr>
            </w:pPr>
          </w:p>
        </w:tc>
      </w:tr>
      <w:tr w:rsidR="00EC1633" w:rsidTr="0017524C">
        <w:trPr>
          <w:cantSplit/>
        </w:trPr>
        <w:tc>
          <w:tcPr>
            <w:tcW w:w="3983" w:type="dxa"/>
            <w:tcBorders>
              <w:top w:val="single" w:sz="4" w:space="0" w:color="000000"/>
              <w:left w:val="single" w:sz="8" w:space="0" w:color="000000"/>
              <w:bottom w:val="single" w:sz="8" w:space="0" w:color="000000"/>
            </w:tcBorders>
          </w:tcPr>
          <w:p w:rsidR="00EC1633" w:rsidRDefault="00EC1633" w:rsidP="0017524C">
            <w:pPr>
              <w:snapToGrid w:val="0"/>
              <w:rPr>
                <w:rFonts w:ascii="Arial" w:hAnsi="Arial" w:cs="Arial"/>
                <w:sz w:val="28"/>
                <w:szCs w:val="28"/>
              </w:rPr>
            </w:pPr>
            <w:r>
              <w:rPr>
                <w:rFonts w:ascii="Arial" w:hAnsi="Arial" w:cs="Arial"/>
                <w:sz w:val="28"/>
                <w:szCs w:val="28"/>
              </w:rPr>
              <w:t>Organizzazione  delle informazioni</w:t>
            </w:r>
          </w:p>
          <w:p w:rsidR="00EC1633" w:rsidRDefault="00EC1633" w:rsidP="0017524C">
            <w:pPr>
              <w:jc w:val="center"/>
              <w:rPr>
                <w:rFonts w:ascii="Arial" w:hAnsi="Arial" w:cs="Arial"/>
                <w:sz w:val="28"/>
                <w:szCs w:val="28"/>
              </w:rPr>
            </w:pPr>
          </w:p>
        </w:tc>
        <w:tc>
          <w:tcPr>
            <w:tcW w:w="5290" w:type="dxa"/>
            <w:vMerge/>
            <w:tcBorders>
              <w:left w:val="single" w:sz="1" w:space="0" w:color="000000"/>
              <w:bottom w:val="single" w:sz="4" w:space="0" w:color="000000"/>
              <w:right w:val="single" w:sz="8" w:space="0" w:color="000000"/>
            </w:tcBorders>
          </w:tcPr>
          <w:p w:rsidR="00EC1633" w:rsidRDefault="00EC1633" w:rsidP="0017524C">
            <w:pPr>
              <w:snapToGrid w:val="0"/>
              <w:rPr>
                <w:rFonts w:ascii="Arial" w:hAnsi="Arial" w:cs="Arial"/>
                <w:sz w:val="28"/>
                <w:szCs w:val="28"/>
              </w:rPr>
            </w:pPr>
          </w:p>
        </w:tc>
      </w:tr>
    </w:tbl>
    <w:p w:rsidR="00EC1633" w:rsidRDefault="00EC1633" w:rsidP="00EC1633">
      <w:pPr>
        <w:rPr>
          <w:rFonts w:ascii="Arial" w:hAnsi="Arial" w:cs="Arial"/>
          <w:b/>
          <w:sz w:val="22"/>
          <w:szCs w:val="22"/>
        </w:rPr>
      </w:pPr>
    </w:p>
    <w:p w:rsidR="00EC1633" w:rsidRDefault="00EC1633" w:rsidP="00EC1633">
      <w:pPr>
        <w:rPr>
          <w:rFonts w:ascii="Arial" w:hAnsi="Arial" w:cs="Arial"/>
          <w:b/>
          <w:sz w:val="22"/>
          <w:szCs w:val="22"/>
        </w:rPr>
      </w:pPr>
      <w:r>
        <w:rPr>
          <w:rFonts w:ascii="Arial" w:hAnsi="Arial" w:cs="Arial"/>
          <w:b/>
          <w:sz w:val="22"/>
          <w:szCs w:val="22"/>
        </w:rPr>
        <w:t>Note</w:t>
      </w:r>
    </w:p>
    <w:p w:rsidR="00EC1633" w:rsidRDefault="00EC1633" w:rsidP="00EC1633">
      <w:pPr>
        <w:rPr>
          <w:rFonts w:ascii="Arial" w:hAnsi="Arial" w:cs="Arial"/>
          <w:bCs/>
          <w:i/>
          <w:iCs/>
          <w:sz w:val="22"/>
          <w:szCs w:val="22"/>
        </w:rPr>
      </w:pPr>
      <w:r>
        <w:rPr>
          <w:rFonts w:ascii="Arial" w:hAnsi="Arial" w:cs="Arial"/>
          <w:i/>
          <w:iCs/>
          <w:sz w:val="22"/>
          <w:szCs w:val="22"/>
        </w:rPr>
        <w:t>Informazioni ricavabili da: c</w:t>
      </w:r>
      <w:r>
        <w:rPr>
          <w:rFonts w:ascii="Arial" w:hAnsi="Arial" w:cs="Arial"/>
          <w:bCs/>
          <w:i/>
          <w:iCs/>
          <w:sz w:val="22"/>
          <w:szCs w:val="22"/>
        </w:rPr>
        <w:t>olloquio con i genitori e osservazioni sistematiche  dei docenti</w:t>
      </w:r>
    </w:p>
    <w:p w:rsidR="00EC1633" w:rsidRDefault="00EC1633" w:rsidP="00EC1633">
      <w:pPr>
        <w:numPr>
          <w:ilvl w:val="0"/>
          <w:numId w:val="3"/>
        </w:numPr>
        <w:rPr>
          <w:rFonts w:ascii="Arial" w:hAnsi="Arial" w:cs="Arial"/>
          <w:bCs/>
          <w:i/>
          <w:iCs/>
          <w:sz w:val="22"/>
          <w:szCs w:val="22"/>
        </w:rPr>
      </w:pPr>
      <w:r>
        <w:rPr>
          <w:rFonts w:ascii="Arial" w:hAnsi="Arial" w:cs="Arial"/>
          <w:bCs/>
          <w:i/>
          <w:iCs/>
          <w:sz w:val="22"/>
          <w:szCs w:val="22"/>
        </w:rPr>
        <w:t xml:space="preserve">Capacità di memorizzare procedure (filastrocche, poesie, date, definizioni, termini specifici delle discipline, </w:t>
      </w:r>
      <w:r>
        <w:rPr>
          <w:rFonts w:ascii="Arial" w:hAnsi="Arial" w:cs="Arial"/>
          <w:i/>
          <w:iCs/>
          <w:sz w:val="22"/>
          <w:szCs w:val="22"/>
        </w:rPr>
        <w:t xml:space="preserve"> formule, strutture grammaticali, regole che governano la lingua</w:t>
      </w:r>
      <w:r>
        <w:rPr>
          <w:rFonts w:ascii="Arial" w:hAnsi="Arial" w:cs="Arial"/>
          <w:bCs/>
          <w:i/>
          <w:iCs/>
          <w:sz w:val="22"/>
          <w:szCs w:val="22"/>
        </w:rPr>
        <w:t>,   …)</w:t>
      </w:r>
    </w:p>
    <w:p w:rsidR="00EC1633" w:rsidRDefault="00EC1633" w:rsidP="00EC1633">
      <w:pPr>
        <w:numPr>
          <w:ilvl w:val="0"/>
          <w:numId w:val="3"/>
        </w:numPr>
        <w:rPr>
          <w:rFonts w:ascii="Arial" w:hAnsi="Arial" w:cs="Arial"/>
          <w:bCs/>
          <w:i/>
          <w:iCs/>
          <w:sz w:val="22"/>
          <w:szCs w:val="22"/>
        </w:rPr>
      </w:pPr>
      <w:r>
        <w:rPr>
          <w:rFonts w:ascii="Arial" w:hAnsi="Arial" w:cs="Arial"/>
          <w:bCs/>
          <w:i/>
          <w:iCs/>
          <w:sz w:val="22"/>
          <w:szCs w:val="22"/>
        </w:rPr>
        <w:t>Capacità di immagazzinare e recuperare le informazioni.</w:t>
      </w:r>
    </w:p>
    <w:p w:rsidR="00EC1633" w:rsidRDefault="00EC1633" w:rsidP="00EC1633">
      <w:pPr>
        <w:numPr>
          <w:ilvl w:val="0"/>
          <w:numId w:val="3"/>
        </w:numPr>
        <w:rPr>
          <w:rFonts w:ascii="Arial" w:hAnsi="Arial" w:cs="Arial"/>
          <w:i/>
          <w:iCs/>
          <w:sz w:val="22"/>
          <w:szCs w:val="22"/>
        </w:rPr>
      </w:pPr>
      <w:r>
        <w:rPr>
          <w:rFonts w:ascii="Arial" w:hAnsi="Arial" w:cs="Arial"/>
          <w:bCs/>
          <w:i/>
          <w:iCs/>
          <w:sz w:val="22"/>
          <w:szCs w:val="22"/>
        </w:rPr>
        <w:t>Interessi, predisposizioni e abilità particolari in determinate aree disciplinari.</w:t>
      </w:r>
    </w:p>
    <w:p w:rsidR="00EC1633" w:rsidRDefault="00EC1633" w:rsidP="00EC1633">
      <w:pPr>
        <w:rPr>
          <w:rFonts w:ascii="Arial" w:hAnsi="Arial" w:cs="Arial"/>
          <w:bCs/>
          <w:i/>
          <w:iCs/>
          <w:sz w:val="22"/>
          <w:szCs w:val="22"/>
        </w:rPr>
      </w:pPr>
    </w:p>
    <w:p w:rsidR="00EC1633" w:rsidRDefault="00EC1633" w:rsidP="00EC1633">
      <w:pPr>
        <w:rPr>
          <w:rFonts w:ascii="Arial" w:hAnsi="Arial" w:cs="Arial"/>
          <w:b/>
          <w:sz w:val="28"/>
          <w:szCs w:val="28"/>
        </w:rPr>
      </w:pPr>
    </w:p>
    <w:p w:rsidR="00EC1633" w:rsidRDefault="00EC1633" w:rsidP="00EC1633">
      <w:pPr>
        <w:rPr>
          <w:rFonts w:ascii="Arial" w:hAnsi="Arial" w:cs="Arial"/>
          <w:bCs/>
        </w:rPr>
      </w:pPr>
      <w:r>
        <w:rPr>
          <w:rFonts w:ascii="Arial" w:hAnsi="Arial" w:cs="Arial"/>
          <w:b/>
          <w:sz w:val="28"/>
          <w:szCs w:val="28"/>
        </w:rPr>
        <w:t xml:space="preserve">4. a   STRATEGIE UTILIZZATE DALL’ALUNNO NELLO STUDIO </w:t>
      </w:r>
    </w:p>
    <w:p w:rsidR="00EC1633" w:rsidRDefault="00EC1633" w:rsidP="00EC1633">
      <w:pPr>
        <w:numPr>
          <w:ilvl w:val="0"/>
          <w:numId w:val="1"/>
        </w:numPr>
        <w:tabs>
          <w:tab w:val="left" w:pos="426"/>
        </w:tabs>
        <w:rPr>
          <w:rFonts w:ascii="Arial" w:hAnsi="Arial" w:cs="Arial"/>
          <w:i/>
        </w:rPr>
      </w:pPr>
      <w:r>
        <w:rPr>
          <w:rFonts w:ascii="Arial" w:hAnsi="Arial" w:cs="Arial"/>
          <w:bCs/>
        </w:rPr>
        <w:t xml:space="preserve">Strategie utilizzate </w:t>
      </w:r>
      <w:r>
        <w:rPr>
          <w:rFonts w:ascii="Arial" w:hAnsi="Arial" w:cs="Arial"/>
          <w:i/>
        </w:rPr>
        <w:t>(sottolinea, identifica parole–chiave, fa schemi..)</w:t>
      </w:r>
    </w:p>
    <w:p w:rsidR="00EC1633" w:rsidRDefault="00EC1633" w:rsidP="00EC1633">
      <w:pPr>
        <w:numPr>
          <w:ilvl w:val="0"/>
          <w:numId w:val="1"/>
        </w:numPr>
        <w:tabs>
          <w:tab w:val="left" w:pos="426"/>
        </w:tabs>
        <w:rPr>
          <w:rFonts w:ascii="Arial" w:hAnsi="Arial" w:cs="Arial"/>
          <w:i/>
        </w:rPr>
      </w:pPr>
      <w:r>
        <w:rPr>
          <w:rFonts w:ascii="Arial" w:hAnsi="Arial" w:cs="Arial"/>
          <w:bCs/>
        </w:rPr>
        <w:t>Modalità di affrontare il testo scritto</w:t>
      </w:r>
      <w:r>
        <w:rPr>
          <w:rFonts w:ascii="Arial" w:hAnsi="Arial" w:cs="Arial"/>
        </w:rPr>
        <w:t xml:space="preserve"> </w:t>
      </w:r>
      <w:r>
        <w:rPr>
          <w:rFonts w:ascii="Arial" w:hAnsi="Arial" w:cs="Arial"/>
          <w:i/>
        </w:rPr>
        <w:t>(computer, schemi, correttore ortografico,…)</w:t>
      </w:r>
    </w:p>
    <w:p w:rsidR="00EC1633" w:rsidRDefault="00EC1633" w:rsidP="00EC1633">
      <w:pPr>
        <w:numPr>
          <w:ilvl w:val="0"/>
          <w:numId w:val="1"/>
        </w:numPr>
        <w:tabs>
          <w:tab w:val="left" w:pos="0"/>
        </w:tabs>
        <w:ind w:left="426" w:hanging="426"/>
        <w:rPr>
          <w:rFonts w:ascii="Arial" w:hAnsi="Arial" w:cs="Arial"/>
          <w:i/>
        </w:rPr>
      </w:pPr>
      <w:r>
        <w:rPr>
          <w:rFonts w:ascii="Arial" w:hAnsi="Arial" w:cs="Arial"/>
          <w:bCs/>
        </w:rPr>
        <w:t>Modalità di svolgimento del compito assegnato</w:t>
      </w:r>
      <w:r>
        <w:rPr>
          <w:rFonts w:ascii="Arial" w:hAnsi="Arial" w:cs="Arial"/>
        </w:rPr>
        <w:t xml:space="preserve"> </w:t>
      </w:r>
      <w:r>
        <w:rPr>
          <w:rFonts w:ascii="Arial" w:hAnsi="Arial" w:cs="Arial"/>
          <w:i/>
        </w:rPr>
        <w:t>(ricorre all’insegnante per spiegazioni, ad un compagno, è autonomo,…)</w:t>
      </w:r>
    </w:p>
    <w:p w:rsidR="00EC1633" w:rsidRDefault="00EC1633" w:rsidP="00EC1633">
      <w:pPr>
        <w:numPr>
          <w:ilvl w:val="0"/>
          <w:numId w:val="1"/>
        </w:numPr>
        <w:tabs>
          <w:tab w:val="left" w:pos="426"/>
        </w:tabs>
        <w:rPr>
          <w:rFonts w:ascii="Arial" w:hAnsi="Arial" w:cs="Arial"/>
          <w:iCs/>
        </w:rPr>
      </w:pPr>
      <w:r>
        <w:rPr>
          <w:rFonts w:ascii="Arial" w:hAnsi="Arial" w:cs="Arial"/>
          <w:iCs/>
        </w:rPr>
        <w:t>Riscrittura di testi con modalità grafica diversa</w:t>
      </w:r>
    </w:p>
    <w:p w:rsidR="00EC1633" w:rsidRDefault="00EC1633" w:rsidP="00EC1633">
      <w:pPr>
        <w:tabs>
          <w:tab w:val="left" w:pos="426"/>
        </w:tabs>
        <w:ind w:hanging="720"/>
        <w:rPr>
          <w:rFonts w:ascii="Arial" w:hAnsi="Arial" w:cs="Arial"/>
          <w:sz w:val="28"/>
          <w:szCs w:val="28"/>
        </w:rPr>
      </w:pPr>
    </w:p>
    <w:p w:rsidR="00EC1633" w:rsidRDefault="00EC1633" w:rsidP="00EC1633">
      <w:pPr>
        <w:tabs>
          <w:tab w:val="left" w:pos="-142"/>
        </w:tabs>
        <w:ind w:hanging="720"/>
        <w:jc w:val="both"/>
        <w:rPr>
          <w:rFonts w:ascii="Arial" w:hAnsi="Arial" w:cs="Arial"/>
          <w:sz w:val="28"/>
          <w:szCs w:val="28"/>
        </w:rPr>
      </w:pPr>
      <w:r>
        <w:rPr>
          <w:rFonts w:ascii="Arial" w:hAnsi="Arial" w:cs="Arial"/>
          <w:sz w:val="28"/>
          <w:szCs w:val="28"/>
        </w:rPr>
        <w:t xml:space="preserve">          </w:t>
      </w:r>
    </w:p>
    <w:p w:rsidR="00EC1633" w:rsidRDefault="00EC1633" w:rsidP="00EC1633">
      <w:pPr>
        <w:tabs>
          <w:tab w:val="left" w:pos="-142"/>
        </w:tabs>
        <w:ind w:hanging="720"/>
        <w:jc w:val="both"/>
        <w:rPr>
          <w:rFonts w:ascii="Arial" w:hAnsi="Arial" w:cs="Arial"/>
          <w:b/>
          <w:sz w:val="28"/>
          <w:szCs w:val="28"/>
        </w:rPr>
      </w:pPr>
      <w:r>
        <w:rPr>
          <w:rFonts w:ascii="Arial" w:hAnsi="Arial" w:cs="Arial"/>
          <w:sz w:val="28"/>
          <w:szCs w:val="28"/>
        </w:rPr>
        <w:t xml:space="preserve">          </w:t>
      </w:r>
      <w:r>
        <w:rPr>
          <w:rFonts w:ascii="Arial" w:hAnsi="Arial" w:cs="Arial"/>
          <w:b/>
          <w:sz w:val="28"/>
          <w:szCs w:val="28"/>
        </w:rPr>
        <w:t>4. b</w:t>
      </w:r>
      <w:r>
        <w:rPr>
          <w:rFonts w:ascii="Arial" w:hAnsi="Arial" w:cs="Arial"/>
          <w:sz w:val="28"/>
          <w:szCs w:val="28"/>
        </w:rPr>
        <w:t xml:space="preserve">  </w:t>
      </w:r>
      <w:r>
        <w:rPr>
          <w:rFonts w:ascii="Arial" w:hAnsi="Arial" w:cs="Arial"/>
          <w:b/>
          <w:sz w:val="28"/>
          <w:szCs w:val="28"/>
        </w:rPr>
        <w:t>STRUMENTI UTILIZZATI</w:t>
      </w:r>
    </w:p>
    <w:p w:rsidR="00EC1633" w:rsidRDefault="00EC1633" w:rsidP="00EC1633">
      <w:pPr>
        <w:numPr>
          <w:ilvl w:val="0"/>
          <w:numId w:val="5"/>
        </w:numPr>
        <w:tabs>
          <w:tab w:val="clear" w:pos="786"/>
          <w:tab w:val="num" w:pos="0"/>
        </w:tabs>
        <w:ind w:left="426" w:hanging="426"/>
        <w:rPr>
          <w:rFonts w:ascii="Arial" w:hAnsi="Arial" w:cs="Arial"/>
          <w:bCs/>
        </w:rPr>
      </w:pPr>
      <w:r>
        <w:rPr>
          <w:rFonts w:ascii="Arial" w:hAnsi="Arial" w:cs="Arial"/>
          <w:bCs/>
        </w:rPr>
        <w:t xml:space="preserve">Strumenti informatici </w:t>
      </w:r>
    </w:p>
    <w:p w:rsidR="00EC1633" w:rsidRDefault="00EC1633" w:rsidP="00EC1633">
      <w:pPr>
        <w:numPr>
          <w:ilvl w:val="0"/>
          <w:numId w:val="5"/>
        </w:numPr>
        <w:tabs>
          <w:tab w:val="clear" w:pos="786"/>
          <w:tab w:val="num" w:pos="0"/>
        </w:tabs>
        <w:ind w:left="426" w:hanging="426"/>
        <w:rPr>
          <w:rFonts w:ascii="Arial" w:hAnsi="Arial" w:cs="Arial"/>
          <w:bCs/>
        </w:rPr>
      </w:pPr>
      <w:r>
        <w:rPr>
          <w:rFonts w:ascii="Arial" w:hAnsi="Arial" w:cs="Arial"/>
          <w:bCs/>
        </w:rPr>
        <w:t>Fotocopie adattate</w:t>
      </w:r>
    </w:p>
    <w:p w:rsidR="00EC1633" w:rsidRDefault="00EC1633" w:rsidP="00EC1633">
      <w:pPr>
        <w:numPr>
          <w:ilvl w:val="0"/>
          <w:numId w:val="5"/>
        </w:numPr>
        <w:tabs>
          <w:tab w:val="clear" w:pos="786"/>
          <w:tab w:val="num" w:pos="0"/>
        </w:tabs>
        <w:ind w:left="426" w:hanging="426"/>
        <w:rPr>
          <w:rFonts w:ascii="Arial" w:hAnsi="Arial" w:cs="Arial"/>
          <w:bCs/>
        </w:rPr>
      </w:pPr>
      <w:r>
        <w:rPr>
          <w:rFonts w:ascii="Arial" w:hAnsi="Arial" w:cs="Arial"/>
          <w:bCs/>
        </w:rPr>
        <w:t>Schemi e mappe</w:t>
      </w:r>
    </w:p>
    <w:p w:rsidR="00EC1633" w:rsidRDefault="00EC1633" w:rsidP="00EC1633">
      <w:pPr>
        <w:numPr>
          <w:ilvl w:val="0"/>
          <w:numId w:val="5"/>
        </w:numPr>
        <w:tabs>
          <w:tab w:val="clear" w:pos="786"/>
          <w:tab w:val="num" w:pos="0"/>
        </w:tabs>
        <w:ind w:left="426" w:hanging="426"/>
        <w:rPr>
          <w:rFonts w:ascii="Arial" w:hAnsi="Arial" w:cs="Arial"/>
          <w:bCs/>
        </w:rPr>
      </w:pPr>
      <w:r>
        <w:rPr>
          <w:rFonts w:ascii="Arial" w:hAnsi="Arial" w:cs="Arial"/>
          <w:bCs/>
        </w:rPr>
        <w:t xml:space="preserve">Appunti scritti al PC </w:t>
      </w:r>
    </w:p>
    <w:p w:rsidR="00EC1633" w:rsidRDefault="00EC1633" w:rsidP="00EC1633">
      <w:pPr>
        <w:numPr>
          <w:ilvl w:val="0"/>
          <w:numId w:val="5"/>
        </w:numPr>
        <w:tabs>
          <w:tab w:val="clear" w:pos="786"/>
          <w:tab w:val="num" w:pos="0"/>
        </w:tabs>
        <w:ind w:left="426" w:hanging="426"/>
        <w:rPr>
          <w:rFonts w:ascii="Arial" w:hAnsi="Arial" w:cs="Arial"/>
          <w:bCs/>
        </w:rPr>
      </w:pPr>
      <w:r>
        <w:rPr>
          <w:rFonts w:ascii="Arial" w:hAnsi="Arial" w:cs="Arial"/>
          <w:bCs/>
        </w:rPr>
        <w:lastRenderedPageBreak/>
        <w:t>Registrazioni</w:t>
      </w:r>
    </w:p>
    <w:p w:rsidR="00EC1633" w:rsidRDefault="00EC1633" w:rsidP="00EC1633">
      <w:pPr>
        <w:numPr>
          <w:ilvl w:val="0"/>
          <w:numId w:val="5"/>
        </w:numPr>
        <w:tabs>
          <w:tab w:val="clear" w:pos="786"/>
          <w:tab w:val="num" w:pos="0"/>
        </w:tabs>
        <w:ind w:left="426" w:hanging="426"/>
        <w:rPr>
          <w:rFonts w:ascii="Arial" w:hAnsi="Arial" w:cs="Arial"/>
          <w:bCs/>
        </w:rPr>
      </w:pPr>
      <w:r>
        <w:rPr>
          <w:rFonts w:ascii="Arial" w:hAnsi="Arial" w:cs="Arial"/>
          <w:bCs/>
        </w:rPr>
        <w:t>Materiali multimediali</w:t>
      </w:r>
    </w:p>
    <w:p w:rsidR="00EC1633" w:rsidRDefault="00EC1633" w:rsidP="00EC1633">
      <w:pPr>
        <w:numPr>
          <w:ilvl w:val="0"/>
          <w:numId w:val="5"/>
        </w:numPr>
        <w:tabs>
          <w:tab w:val="clear" w:pos="786"/>
          <w:tab w:val="num" w:pos="0"/>
        </w:tabs>
        <w:ind w:left="426" w:hanging="426"/>
        <w:rPr>
          <w:rFonts w:ascii="Arial" w:hAnsi="Arial" w:cs="Arial"/>
          <w:bCs/>
        </w:rPr>
      </w:pPr>
      <w:r>
        <w:rPr>
          <w:rFonts w:ascii="Arial" w:hAnsi="Arial" w:cs="Arial"/>
          <w:bCs/>
        </w:rPr>
        <w:t>Testi con immagini</w:t>
      </w:r>
    </w:p>
    <w:p w:rsidR="00EC1633" w:rsidRDefault="00EC1633" w:rsidP="00EC1633">
      <w:pPr>
        <w:numPr>
          <w:ilvl w:val="0"/>
          <w:numId w:val="5"/>
        </w:numPr>
        <w:tabs>
          <w:tab w:val="clear" w:pos="786"/>
          <w:tab w:val="num" w:pos="0"/>
        </w:tabs>
        <w:ind w:left="426" w:hanging="426"/>
        <w:rPr>
          <w:rFonts w:ascii="Arial" w:hAnsi="Arial" w:cs="Arial"/>
          <w:bCs/>
        </w:rPr>
      </w:pPr>
      <w:r>
        <w:rPr>
          <w:rFonts w:ascii="Arial" w:hAnsi="Arial" w:cs="Arial"/>
          <w:bCs/>
        </w:rPr>
        <w:t>Testi con ampie spaziature</w:t>
      </w:r>
    </w:p>
    <w:p w:rsidR="00EC1633" w:rsidRPr="00DB1F40" w:rsidRDefault="00EC1633" w:rsidP="00EC1633">
      <w:pPr>
        <w:numPr>
          <w:ilvl w:val="0"/>
          <w:numId w:val="5"/>
        </w:numPr>
        <w:tabs>
          <w:tab w:val="clear" w:pos="786"/>
          <w:tab w:val="left" w:pos="0"/>
        </w:tabs>
        <w:ind w:left="426" w:hanging="426"/>
        <w:rPr>
          <w:rFonts w:ascii="Arial" w:hAnsi="Arial" w:cs="Arial"/>
          <w:bCs/>
        </w:rPr>
      </w:pPr>
      <w:r>
        <w:rPr>
          <w:rFonts w:ascii="Arial" w:hAnsi="Arial" w:cs="Arial"/>
          <w:bCs/>
        </w:rPr>
        <w:t>Altro</w:t>
      </w:r>
    </w:p>
    <w:p w:rsidR="00EC1633" w:rsidRDefault="00EC1633" w:rsidP="00EC1633">
      <w:pPr>
        <w:rPr>
          <w:rFonts w:ascii="Arial" w:hAnsi="Arial" w:cs="Arial"/>
          <w:bCs/>
        </w:rPr>
      </w:pPr>
    </w:p>
    <w:p w:rsidR="00EC1633" w:rsidRDefault="00EC1633" w:rsidP="00EC1633">
      <w:pPr>
        <w:rPr>
          <w:rFonts w:ascii="Arial" w:hAnsi="Arial" w:cs="Arial"/>
          <w:b/>
          <w:bCs/>
          <w:sz w:val="28"/>
          <w:szCs w:val="28"/>
        </w:rPr>
      </w:pPr>
    </w:p>
    <w:p w:rsidR="00EC1633" w:rsidRDefault="00EC1633" w:rsidP="00EC1633">
      <w:pPr>
        <w:rPr>
          <w:rFonts w:ascii="Arial" w:hAnsi="Arial" w:cs="Arial"/>
          <w:b/>
          <w:bCs/>
          <w:sz w:val="28"/>
          <w:szCs w:val="28"/>
        </w:rPr>
      </w:pPr>
      <w:r>
        <w:rPr>
          <w:rFonts w:ascii="Arial" w:hAnsi="Arial" w:cs="Arial"/>
          <w:b/>
          <w:bCs/>
          <w:sz w:val="28"/>
          <w:szCs w:val="28"/>
        </w:rPr>
        <w:t>5. INDIVIDUAZIONE   DI   EVENTUALI  ADATTAMENTI ALL’INTERNO DEGLI     OBIETTIVI    DISCIPLINARI    PER  IL CONSEGUIMENTO  DELLE COMPETENZE   FONDAMENTALI</w:t>
      </w:r>
    </w:p>
    <w:p w:rsidR="00EC1633" w:rsidRPr="001E3F67" w:rsidRDefault="00EC1633" w:rsidP="00EC1633">
      <w:pPr>
        <w:rPr>
          <w:rFonts w:ascii="Arial" w:hAnsi="Arial" w:cs="Arial"/>
          <w:b/>
          <w:bCs/>
          <w:sz w:val="20"/>
          <w:szCs w:val="20"/>
        </w:rPr>
      </w:pPr>
    </w:p>
    <w:tbl>
      <w:tblPr>
        <w:tblW w:w="0" w:type="auto"/>
        <w:tblInd w:w="-5" w:type="dxa"/>
        <w:tblLayout w:type="fixed"/>
        <w:tblLook w:val="0000"/>
      </w:tblPr>
      <w:tblGrid>
        <w:gridCol w:w="4222"/>
        <w:gridCol w:w="5566"/>
      </w:tblGrid>
      <w:tr w:rsidR="00EC1633" w:rsidTr="0017524C">
        <w:trPr>
          <w:trHeight w:val="606"/>
        </w:trPr>
        <w:tc>
          <w:tcPr>
            <w:tcW w:w="9788" w:type="dxa"/>
            <w:gridSpan w:val="2"/>
            <w:tcBorders>
              <w:top w:val="single" w:sz="4" w:space="0" w:color="000000"/>
              <w:left w:val="single" w:sz="4" w:space="0" w:color="000000"/>
              <w:bottom w:val="single" w:sz="4" w:space="0" w:color="000000"/>
              <w:right w:val="single" w:sz="4" w:space="0" w:color="000000"/>
            </w:tcBorders>
          </w:tcPr>
          <w:p w:rsidR="00EC1633" w:rsidRDefault="00EC1633" w:rsidP="0017524C">
            <w:pPr>
              <w:snapToGrid w:val="0"/>
              <w:rPr>
                <w:rFonts w:ascii="Arial" w:hAnsi="Arial" w:cs="Arial"/>
              </w:rPr>
            </w:pPr>
          </w:p>
          <w:p w:rsidR="00EC1633" w:rsidRPr="00376126" w:rsidRDefault="00EC1633" w:rsidP="0017524C">
            <w:pPr>
              <w:jc w:val="center"/>
              <w:rPr>
                <w:rFonts w:ascii="Arial" w:hAnsi="Arial" w:cs="Arial"/>
                <w:b/>
              </w:rPr>
            </w:pPr>
            <w:r>
              <w:rPr>
                <w:rFonts w:ascii="Arial" w:hAnsi="Arial" w:cs="Arial"/>
                <w:b/>
              </w:rPr>
              <w:t>AREA LINGUISTICO-ARTISTICO-ESPRESSIVA</w:t>
            </w:r>
          </w:p>
        </w:tc>
      </w:tr>
      <w:tr w:rsidR="00EC1633" w:rsidTr="0017524C">
        <w:tc>
          <w:tcPr>
            <w:tcW w:w="4222" w:type="dxa"/>
            <w:tcBorders>
              <w:top w:val="single" w:sz="4" w:space="0" w:color="000000"/>
              <w:left w:val="single" w:sz="4" w:space="0" w:color="000000"/>
              <w:bottom w:val="single" w:sz="4" w:space="0" w:color="000000"/>
            </w:tcBorders>
          </w:tcPr>
          <w:p w:rsidR="00EC1633" w:rsidRDefault="00EC1633" w:rsidP="0017524C">
            <w:pPr>
              <w:snapToGrid w:val="0"/>
              <w:rPr>
                <w:rFonts w:ascii="Arial" w:hAnsi="Arial" w:cs="Arial"/>
                <w:b/>
                <w:bCs/>
              </w:rPr>
            </w:pPr>
          </w:p>
          <w:p w:rsidR="00EC1633" w:rsidRDefault="00EC1633" w:rsidP="0017524C">
            <w:pPr>
              <w:rPr>
                <w:rFonts w:ascii="Arial" w:hAnsi="Arial" w:cs="Arial"/>
                <w:b/>
                <w:bCs/>
              </w:rPr>
            </w:pPr>
            <w:r>
              <w:rPr>
                <w:rFonts w:ascii="Arial" w:hAnsi="Arial" w:cs="Arial"/>
                <w:b/>
                <w:bCs/>
              </w:rPr>
              <w:t>Italiano</w:t>
            </w:r>
          </w:p>
          <w:p w:rsidR="00EC1633" w:rsidRDefault="00EC1633" w:rsidP="0017524C">
            <w:pPr>
              <w:rPr>
                <w:rFonts w:ascii="Arial" w:hAnsi="Arial" w:cs="Arial"/>
                <w:b/>
                <w:bCs/>
              </w:rPr>
            </w:pPr>
          </w:p>
        </w:tc>
        <w:tc>
          <w:tcPr>
            <w:tcW w:w="5566" w:type="dxa"/>
            <w:tcBorders>
              <w:top w:val="single" w:sz="4" w:space="0" w:color="000000"/>
              <w:left w:val="single" w:sz="4" w:space="0" w:color="000000"/>
              <w:bottom w:val="single" w:sz="4" w:space="0" w:color="000000"/>
              <w:right w:val="single" w:sz="4" w:space="0" w:color="000000"/>
            </w:tcBorders>
          </w:tcPr>
          <w:p w:rsidR="00EC1633" w:rsidRDefault="00EC1633" w:rsidP="0017524C">
            <w:pPr>
              <w:snapToGrid w:val="0"/>
              <w:rPr>
                <w:rFonts w:ascii="Arial" w:hAnsi="Arial" w:cs="Arial"/>
              </w:rPr>
            </w:pPr>
          </w:p>
        </w:tc>
      </w:tr>
      <w:tr w:rsidR="00EC1633" w:rsidTr="0017524C">
        <w:tc>
          <w:tcPr>
            <w:tcW w:w="4222" w:type="dxa"/>
            <w:tcBorders>
              <w:top w:val="single" w:sz="4" w:space="0" w:color="000000"/>
              <w:left w:val="single" w:sz="4" w:space="0" w:color="000000"/>
              <w:bottom w:val="single" w:sz="4" w:space="0" w:color="000000"/>
            </w:tcBorders>
          </w:tcPr>
          <w:p w:rsidR="00EC1633" w:rsidRDefault="00EC1633" w:rsidP="0017524C">
            <w:pPr>
              <w:snapToGrid w:val="0"/>
              <w:rPr>
                <w:rFonts w:ascii="Arial" w:hAnsi="Arial" w:cs="Arial"/>
                <w:b/>
                <w:bCs/>
              </w:rPr>
            </w:pPr>
          </w:p>
          <w:p w:rsidR="00EC1633" w:rsidRDefault="00EC1633" w:rsidP="0017524C">
            <w:pPr>
              <w:rPr>
                <w:rFonts w:ascii="Arial" w:hAnsi="Arial" w:cs="Arial"/>
                <w:b/>
                <w:bCs/>
              </w:rPr>
            </w:pPr>
            <w:r>
              <w:rPr>
                <w:rFonts w:ascii="Arial" w:hAnsi="Arial" w:cs="Arial"/>
                <w:b/>
                <w:bCs/>
              </w:rPr>
              <w:t>Inglese</w:t>
            </w:r>
          </w:p>
          <w:p w:rsidR="00EC1633" w:rsidRDefault="00EC1633" w:rsidP="0017524C">
            <w:pPr>
              <w:rPr>
                <w:rFonts w:ascii="Arial" w:hAnsi="Arial" w:cs="Arial"/>
                <w:b/>
                <w:bCs/>
              </w:rPr>
            </w:pPr>
          </w:p>
        </w:tc>
        <w:tc>
          <w:tcPr>
            <w:tcW w:w="5566" w:type="dxa"/>
            <w:tcBorders>
              <w:top w:val="single" w:sz="4" w:space="0" w:color="000000"/>
              <w:left w:val="single" w:sz="4" w:space="0" w:color="000000"/>
              <w:bottom w:val="single" w:sz="4" w:space="0" w:color="000000"/>
              <w:right w:val="single" w:sz="4" w:space="0" w:color="000000"/>
            </w:tcBorders>
          </w:tcPr>
          <w:p w:rsidR="00EC1633" w:rsidRDefault="00EC1633" w:rsidP="0017524C">
            <w:pPr>
              <w:snapToGrid w:val="0"/>
              <w:rPr>
                <w:rFonts w:ascii="Arial" w:hAnsi="Arial" w:cs="Arial"/>
              </w:rPr>
            </w:pPr>
          </w:p>
        </w:tc>
      </w:tr>
      <w:tr w:rsidR="00EC1633" w:rsidTr="0017524C">
        <w:tc>
          <w:tcPr>
            <w:tcW w:w="4222" w:type="dxa"/>
            <w:tcBorders>
              <w:top w:val="single" w:sz="4" w:space="0" w:color="000000"/>
              <w:left w:val="single" w:sz="4" w:space="0" w:color="000000"/>
              <w:bottom w:val="single" w:sz="4" w:space="0" w:color="000000"/>
            </w:tcBorders>
          </w:tcPr>
          <w:p w:rsidR="00EC1633" w:rsidRDefault="00EC1633" w:rsidP="0017524C">
            <w:pPr>
              <w:snapToGrid w:val="0"/>
              <w:rPr>
                <w:rFonts w:ascii="Arial" w:hAnsi="Arial" w:cs="Arial"/>
                <w:b/>
                <w:bCs/>
              </w:rPr>
            </w:pPr>
          </w:p>
          <w:p w:rsidR="00EC1633" w:rsidRDefault="00EC1633" w:rsidP="0017524C">
            <w:pPr>
              <w:rPr>
                <w:rFonts w:ascii="Arial" w:hAnsi="Arial" w:cs="Arial"/>
                <w:b/>
                <w:bCs/>
              </w:rPr>
            </w:pPr>
            <w:r>
              <w:rPr>
                <w:rFonts w:ascii="Arial" w:hAnsi="Arial" w:cs="Arial"/>
                <w:b/>
                <w:bCs/>
              </w:rPr>
              <w:t>Musica</w:t>
            </w:r>
          </w:p>
          <w:p w:rsidR="00EC1633" w:rsidRDefault="00EC1633" w:rsidP="0017524C">
            <w:pPr>
              <w:rPr>
                <w:rFonts w:ascii="Arial" w:hAnsi="Arial" w:cs="Arial"/>
                <w:b/>
                <w:bCs/>
              </w:rPr>
            </w:pPr>
          </w:p>
        </w:tc>
        <w:tc>
          <w:tcPr>
            <w:tcW w:w="5566" w:type="dxa"/>
            <w:tcBorders>
              <w:top w:val="single" w:sz="4" w:space="0" w:color="000000"/>
              <w:left w:val="single" w:sz="4" w:space="0" w:color="000000"/>
              <w:bottom w:val="single" w:sz="4" w:space="0" w:color="000000"/>
              <w:right w:val="single" w:sz="4" w:space="0" w:color="000000"/>
            </w:tcBorders>
          </w:tcPr>
          <w:p w:rsidR="00EC1633" w:rsidRDefault="00EC1633" w:rsidP="0017524C">
            <w:pPr>
              <w:snapToGrid w:val="0"/>
              <w:rPr>
                <w:rFonts w:ascii="Arial" w:hAnsi="Arial" w:cs="Arial"/>
              </w:rPr>
            </w:pPr>
          </w:p>
        </w:tc>
      </w:tr>
      <w:tr w:rsidR="00EC1633" w:rsidTr="0017524C">
        <w:tc>
          <w:tcPr>
            <w:tcW w:w="4222" w:type="dxa"/>
            <w:tcBorders>
              <w:top w:val="single" w:sz="4" w:space="0" w:color="000000"/>
              <w:left w:val="single" w:sz="4" w:space="0" w:color="000000"/>
              <w:bottom w:val="single" w:sz="4" w:space="0" w:color="000000"/>
            </w:tcBorders>
          </w:tcPr>
          <w:p w:rsidR="00EC1633" w:rsidRDefault="00EC1633" w:rsidP="0017524C">
            <w:pPr>
              <w:snapToGrid w:val="0"/>
              <w:rPr>
                <w:rFonts w:ascii="Arial" w:hAnsi="Arial" w:cs="Arial"/>
                <w:b/>
                <w:bCs/>
              </w:rPr>
            </w:pPr>
          </w:p>
          <w:p w:rsidR="00EC1633" w:rsidRDefault="00EC1633" w:rsidP="0017524C">
            <w:pPr>
              <w:rPr>
                <w:rFonts w:ascii="Arial" w:hAnsi="Arial" w:cs="Arial"/>
                <w:b/>
                <w:bCs/>
              </w:rPr>
            </w:pPr>
            <w:r>
              <w:rPr>
                <w:rFonts w:ascii="Arial" w:hAnsi="Arial" w:cs="Arial"/>
                <w:b/>
                <w:bCs/>
              </w:rPr>
              <w:t>Arte/immagine</w:t>
            </w:r>
          </w:p>
          <w:p w:rsidR="00EC1633" w:rsidRDefault="00EC1633" w:rsidP="0017524C">
            <w:pPr>
              <w:rPr>
                <w:rFonts w:ascii="Arial" w:hAnsi="Arial" w:cs="Arial"/>
                <w:b/>
                <w:bCs/>
              </w:rPr>
            </w:pPr>
          </w:p>
        </w:tc>
        <w:tc>
          <w:tcPr>
            <w:tcW w:w="5566" w:type="dxa"/>
            <w:tcBorders>
              <w:top w:val="single" w:sz="4" w:space="0" w:color="000000"/>
              <w:left w:val="single" w:sz="4" w:space="0" w:color="000000"/>
              <w:bottom w:val="single" w:sz="4" w:space="0" w:color="000000"/>
              <w:right w:val="single" w:sz="4" w:space="0" w:color="000000"/>
            </w:tcBorders>
          </w:tcPr>
          <w:p w:rsidR="00EC1633" w:rsidRDefault="00EC1633" w:rsidP="0017524C">
            <w:pPr>
              <w:snapToGrid w:val="0"/>
              <w:rPr>
                <w:rFonts w:ascii="Arial" w:hAnsi="Arial" w:cs="Arial"/>
              </w:rPr>
            </w:pPr>
          </w:p>
        </w:tc>
      </w:tr>
      <w:tr w:rsidR="00EC1633" w:rsidTr="0017524C">
        <w:tc>
          <w:tcPr>
            <w:tcW w:w="4222" w:type="dxa"/>
            <w:tcBorders>
              <w:top w:val="single" w:sz="4" w:space="0" w:color="000000"/>
              <w:left w:val="single" w:sz="4" w:space="0" w:color="000000"/>
              <w:bottom w:val="single" w:sz="4" w:space="0" w:color="000000"/>
            </w:tcBorders>
          </w:tcPr>
          <w:p w:rsidR="00EC1633" w:rsidRDefault="00EC1633" w:rsidP="0017524C">
            <w:pPr>
              <w:snapToGrid w:val="0"/>
              <w:rPr>
                <w:rFonts w:ascii="Arial" w:hAnsi="Arial" w:cs="Arial"/>
                <w:b/>
                <w:bCs/>
              </w:rPr>
            </w:pPr>
          </w:p>
          <w:p w:rsidR="00EC1633" w:rsidRDefault="00EC1633" w:rsidP="0017524C">
            <w:pPr>
              <w:rPr>
                <w:rFonts w:ascii="Arial" w:hAnsi="Arial" w:cs="Arial"/>
                <w:b/>
                <w:bCs/>
              </w:rPr>
            </w:pPr>
            <w:r>
              <w:rPr>
                <w:rFonts w:ascii="Arial" w:hAnsi="Arial" w:cs="Arial"/>
                <w:b/>
                <w:bCs/>
              </w:rPr>
              <w:t>Scienze motorie</w:t>
            </w:r>
          </w:p>
          <w:p w:rsidR="00EC1633" w:rsidRDefault="00EC1633" w:rsidP="0017524C">
            <w:pPr>
              <w:rPr>
                <w:rFonts w:ascii="Arial" w:hAnsi="Arial" w:cs="Arial"/>
                <w:b/>
                <w:bCs/>
              </w:rPr>
            </w:pPr>
          </w:p>
        </w:tc>
        <w:tc>
          <w:tcPr>
            <w:tcW w:w="5566" w:type="dxa"/>
            <w:tcBorders>
              <w:top w:val="single" w:sz="4" w:space="0" w:color="000000"/>
              <w:left w:val="single" w:sz="4" w:space="0" w:color="000000"/>
              <w:bottom w:val="single" w:sz="4" w:space="0" w:color="000000"/>
              <w:right w:val="single" w:sz="4" w:space="0" w:color="000000"/>
            </w:tcBorders>
          </w:tcPr>
          <w:p w:rsidR="00EC1633" w:rsidRDefault="00EC1633" w:rsidP="0017524C">
            <w:pPr>
              <w:snapToGrid w:val="0"/>
              <w:rPr>
                <w:rFonts w:ascii="Arial" w:hAnsi="Arial" w:cs="Arial"/>
              </w:rPr>
            </w:pPr>
          </w:p>
        </w:tc>
      </w:tr>
      <w:tr w:rsidR="00EC1633" w:rsidTr="0017524C">
        <w:tc>
          <w:tcPr>
            <w:tcW w:w="9788" w:type="dxa"/>
            <w:gridSpan w:val="2"/>
            <w:tcBorders>
              <w:top w:val="single" w:sz="4" w:space="0" w:color="000000"/>
              <w:left w:val="single" w:sz="4" w:space="0" w:color="000000"/>
              <w:bottom w:val="single" w:sz="4" w:space="0" w:color="000000"/>
              <w:right w:val="single" w:sz="4" w:space="0" w:color="000000"/>
            </w:tcBorders>
          </w:tcPr>
          <w:p w:rsidR="00EC1633" w:rsidRDefault="00EC1633" w:rsidP="0017524C">
            <w:pPr>
              <w:snapToGrid w:val="0"/>
              <w:jc w:val="center"/>
              <w:rPr>
                <w:rFonts w:ascii="Arial" w:hAnsi="Arial" w:cs="Arial"/>
              </w:rPr>
            </w:pPr>
          </w:p>
          <w:p w:rsidR="00EC1633" w:rsidRPr="00376126" w:rsidRDefault="00EC1633" w:rsidP="0017524C">
            <w:pPr>
              <w:jc w:val="center"/>
              <w:rPr>
                <w:rFonts w:ascii="Arial" w:hAnsi="Arial" w:cs="Arial"/>
                <w:b/>
              </w:rPr>
            </w:pPr>
            <w:r>
              <w:rPr>
                <w:rFonts w:ascii="Arial" w:hAnsi="Arial" w:cs="Arial"/>
                <w:b/>
              </w:rPr>
              <w:t>AREA STORICO-GEOGRAFICA</w:t>
            </w:r>
          </w:p>
        </w:tc>
      </w:tr>
      <w:tr w:rsidR="00EC1633" w:rsidTr="0017524C">
        <w:tc>
          <w:tcPr>
            <w:tcW w:w="4222" w:type="dxa"/>
            <w:tcBorders>
              <w:top w:val="single" w:sz="4" w:space="0" w:color="000000"/>
              <w:left w:val="single" w:sz="4" w:space="0" w:color="000000"/>
              <w:bottom w:val="single" w:sz="4" w:space="0" w:color="000000"/>
            </w:tcBorders>
          </w:tcPr>
          <w:p w:rsidR="00EC1633" w:rsidRDefault="00EC1633" w:rsidP="0017524C">
            <w:pPr>
              <w:snapToGrid w:val="0"/>
              <w:rPr>
                <w:rFonts w:ascii="Arial" w:hAnsi="Arial" w:cs="Arial"/>
                <w:b/>
                <w:bCs/>
              </w:rPr>
            </w:pPr>
          </w:p>
          <w:p w:rsidR="00EC1633" w:rsidRDefault="00EC1633" w:rsidP="0017524C">
            <w:pPr>
              <w:rPr>
                <w:rFonts w:ascii="Arial" w:hAnsi="Arial" w:cs="Arial"/>
                <w:b/>
                <w:bCs/>
              </w:rPr>
            </w:pPr>
            <w:r>
              <w:rPr>
                <w:rFonts w:ascii="Arial" w:hAnsi="Arial" w:cs="Arial"/>
                <w:b/>
                <w:bCs/>
              </w:rPr>
              <w:t>Storia</w:t>
            </w:r>
          </w:p>
          <w:p w:rsidR="00EC1633" w:rsidRDefault="00EC1633" w:rsidP="0017524C">
            <w:pPr>
              <w:rPr>
                <w:rFonts w:ascii="Arial" w:hAnsi="Arial" w:cs="Arial"/>
                <w:b/>
                <w:bCs/>
              </w:rPr>
            </w:pPr>
          </w:p>
        </w:tc>
        <w:tc>
          <w:tcPr>
            <w:tcW w:w="5566" w:type="dxa"/>
            <w:tcBorders>
              <w:top w:val="single" w:sz="4" w:space="0" w:color="000000"/>
              <w:left w:val="single" w:sz="4" w:space="0" w:color="000000"/>
              <w:bottom w:val="single" w:sz="4" w:space="0" w:color="000000"/>
              <w:right w:val="single" w:sz="4" w:space="0" w:color="000000"/>
            </w:tcBorders>
          </w:tcPr>
          <w:p w:rsidR="00EC1633" w:rsidRDefault="00EC1633" w:rsidP="0017524C">
            <w:pPr>
              <w:snapToGrid w:val="0"/>
              <w:rPr>
                <w:rFonts w:ascii="Arial" w:hAnsi="Arial" w:cs="Arial"/>
              </w:rPr>
            </w:pPr>
          </w:p>
        </w:tc>
      </w:tr>
      <w:tr w:rsidR="00EC1633" w:rsidTr="0017524C">
        <w:trPr>
          <w:trHeight w:val="817"/>
        </w:trPr>
        <w:tc>
          <w:tcPr>
            <w:tcW w:w="4222" w:type="dxa"/>
            <w:tcBorders>
              <w:top w:val="single" w:sz="4" w:space="0" w:color="000000"/>
              <w:left w:val="single" w:sz="4" w:space="0" w:color="000000"/>
              <w:bottom w:val="single" w:sz="4" w:space="0" w:color="000000"/>
            </w:tcBorders>
          </w:tcPr>
          <w:p w:rsidR="00EC1633" w:rsidRDefault="00EC1633" w:rsidP="0017524C">
            <w:pPr>
              <w:snapToGrid w:val="0"/>
              <w:rPr>
                <w:rFonts w:ascii="Arial" w:hAnsi="Arial" w:cs="Arial"/>
                <w:b/>
                <w:bCs/>
              </w:rPr>
            </w:pPr>
          </w:p>
          <w:p w:rsidR="00EC1633" w:rsidRDefault="00EC1633" w:rsidP="0017524C">
            <w:pPr>
              <w:rPr>
                <w:rFonts w:ascii="Arial" w:hAnsi="Arial" w:cs="Arial"/>
                <w:b/>
                <w:bCs/>
              </w:rPr>
            </w:pPr>
            <w:r>
              <w:rPr>
                <w:rFonts w:ascii="Arial" w:hAnsi="Arial" w:cs="Arial"/>
                <w:b/>
                <w:bCs/>
              </w:rPr>
              <w:t>Geografia</w:t>
            </w:r>
          </w:p>
          <w:p w:rsidR="00EC1633" w:rsidRDefault="00EC1633" w:rsidP="0017524C">
            <w:pPr>
              <w:rPr>
                <w:rFonts w:ascii="Arial" w:hAnsi="Arial" w:cs="Arial"/>
                <w:b/>
                <w:bCs/>
              </w:rPr>
            </w:pPr>
          </w:p>
        </w:tc>
        <w:tc>
          <w:tcPr>
            <w:tcW w:w="5566" w:type="dxa"/>
            <w:tcBorders>
              <w:top w:val="single" w:sz="4" w:space="0" w:color="000000"/>
              <w:left w:val="single" w:sz="4" w:space="0" w:color="000000"/>
              <w:bottom w:val="single" w:sz="4" w:space="0" w:color="000000"/>
              <w:right w:val="single" w:sz="4" w:space="0" w:color="000000"/>
            </w:tcBorders>
          </w:tcPr>
          <w:p w:rsidR="00EC1633" w:rsidRDefault="00EC1633" w:rsidP="0017524C">
            <w:pPr>
              <w:snapToGrid w:val="0"/>
              <w:rPr>
                <w:rFonts w:ascii="Arial" w:hAnsi="Arial" w:cs="Arial"/>
              </w:rPr>
            </w:pPr>
          </w:p>
        </w:tc>
      </w:tr>
      <w:tr w:rsidR="00EC1633" w:rsidTr="0017524C">
        <w:tc>
          <w:tcPr>
            <w:tcW w:w="9788" w:type="dxa"/>
            <w:gridSpan w:val="2"/>
            <w:tcBorders>
              <w:top w:val="single" w:sz="4" w:space="0" w:color="000000"/>
              <w:left w:val="single" w:sz="4" w:space="0" w:color="000000"/>
              <w:bottom w:val="single" w:sz="4" w:space="0" w:color="000000"/>
              <w:right w:val="single" w:sz="4" w:space="0" w:color="000000"/>
            </w:tcBorders>
          </w:tcPr>
          <w:p w:rsidR="00EC1633" w:rsidRDefault="00EC1633" w:rsidP="0017524C">
            <w:pPr>
              <w:snapToGrid w:val="0"/>
              <w:jc w:val="center"/>
              <w:rPr>
                <w:rFonts w:ascii="Arial" w:hAnsi="Arial" w:cs="Arial"/>
                <w:b/>
              </w:rPr>
            </w:pPr>
          </w:p>
          <w:p w:rsidR="00EC1633" w:rsidRPr="00376126" w:rsidRDefault="00EC1633" w:rsidP="0017524C">
            <w:pPr>
              <w:jc w:val="center"/>
              <w:rPr>
                <w:rFonts w:ascii="Arial" w:hAnsi="Arial" w:cs="Arial"/>
                <w:b/>
              </w:rPr>
            </w:pPr>
            <w:r>
              <w:rPr>
                <w:rFonts w:ascii="Arial" w:hAnsi="Arial" w:cs="Arial"/>
                <w:b/>
              </w:rPr>
              <w:t>AREA MATEMATICO-SCIENTIFICO-TECNOLOGICA</w:t>
            </w:r>
          </w:p>
        </w:tc>
      </w:tr>
      <w:tr w:rsidR="00EC1633" w:rsidTr="0017524C">
        <w:tc>
          <w:tcPr>
            <w:tcW w:w="4222" w:type="dxa"/>
            <w:tcBorders>
              <w:top w:val="single" w:sz="4" w:space="0" w:color="000000"/>
              <w:left w:val="single" w:sz="4" w:space="0" w:color="000000"/>
              <w:bottom w:val="single" w:sz="4" w:space="0" w:color="000000"/>
            </w:tcBorders>
          </w:tcPr>
          <w:p w:rsidR="00EC1633" w:rsidRDefault="00EC1633" w:rsidP="0017524C">
            <w:pPr>
              <w:snapToGrid w:val="0"/>
              <w:rPr>
                <w:rFonts w:ascii="Arial" w:hAnsi="Arial" w:cs="Arial"/>
                <w:b/>
                <w:bCs/>
              </w:rPr>
            </w:pPr>
          </w:p>
          <w:p w:rsidR="00EC1633" w:rsidRDefault="00EC1633" w:rsidP="0017524C">
            <w:pPr>
              <w:rPr>
                <w:rFonts w:ascii="Arial" w:hAnsi="Arial" w:cs="Arial"/>
                <w:b/>
                <w:bCs/>
              </w:rPr>
            </w:pPr>
            <w:r>
              <w:rPr>
                <w:rFonts w:ascii="Arial" w:hAnsi="Arial" w:cs="Arial"/>
                <w:b/>
                <w:bCs/>
              </w:rPr>
              <w:t>Matematica</w:t>
            </w:r>
          </w:p>
          <w:p w:rsidR="00EC1633" w:rsidRDefault="00EC1633" w:rsidP="0017524C">
            <w:pPr>
              <w:rPr>
                <w:rFonts w:ascii="Arial" w:hAnsi="Arial" w:cs="Arial"/>
                <w:b/>
                <w:bCs/>
              </w:rPr>
            </w:pPr>
          </w:p>
        </w:tc>
        <w:tc>
          <w:tcPr>
            <w:tcW w:w="5566" w:type="dxa"/>
            <w:tcBorders>
              <w:top w:val="single" w:sz="4" w:space="0" w:color="000000"/>
              <w:left w:val="single" w:sz="4" w:space="0" w:color="000000"/>
              <w:bottom w:val="single" w:sz="4" w:space="0" w:color="000000"/>
              <w:right w:val="single" w:sz="4" w:space="0" w:color="000000"/>
            </w:tcBorders>
          </w:tcPr>
          <w:p w:rsidR="00EC1633" w:rsidRDefault="00EC1633" w:rsidP="0017524C">
            <w:pPr>
              <w:snapToGrid w:val="0"/>
              <w:rPr>
                <w:rFonts w:ascii="Arial" w:hAnsi="Arial" w:cs="Arial"/>
                <w:b/>
                <w:bCs/>
              </w:rPr>
            </w:pPr>
          </w:p>
        </w:tc>
      </w:tr>
      <w:tr w:rsidR="00EC1633" w:rsidTr="0017524C">
        <w:tc>
          <w:tcPr>
            <w:tcW w:w="4222" w:type="dxa"/>
            <w:tcBorders>
              <w:top w:val="single" w:sz="4" w:space="0" w:color="000000"/>
              <w:left w:val="single" w:sz="4" w:space="0" w:color="000000"/>
              <w:bottom w:val="single" w:sz="4" w:space="0" w:color="000000"/>
            </w:tcBorders>
          </w:tcPr>
          <w:p w:rsidR="00EC1633" w:rsidRDefault="00EC1633" w:rsidP="0017524C">
            <w:pPr>
              <w:snapToGrid w:val="0"/>
              <w:rPr>
                <w:rFonts w:ascii="Arial" w:hAnsi="Arial" w:cs="Arial"/>
                <w:b/>
                <w:bCs/>
              </w:rPr>
            </w:pPr>
          </w:p>
          <w:p w:rsidR="00EC1633" w:rsidRDefault="00EC1633" w:rsidP="0017524C">
            <w:pPr>
              <w:rPr>
                <w:rFonts w:ascii="Arial" w:hAnsi="Arial" w:cs="Arial"/>
                <w:b/>
                <w:bCs/>
              </w:rPr>
            </w:pPr>
            <w:r>
              <w:rPr>
                <w:rFonts w:ascii="Arial" w:hAnsi="Arial" w:cs="Arial"/>
                <w:b/>
                <w:bCs/>
              </w:rPr>
              <w:t xml:space="preserve">Scienze </w:t>
            </w:r>
          </w:p>
          <w:p w:rsidR="00EC1633" w:rsidRDefault="00EC1633" w:rsidP="0017524C">
            <w:pPr>
              <w:rPr>
                <w:rFonts w:ascii="Arial" w:hAnsi="Arial" w:cs="Arial"/>
                <w:b/>
                <w:bCs/>
              </w:rPr>
            </w:pPr>
          </w:p>
        </w:tc>
        <w:tc>
          <w:tcPr>
            <w:tcW w:w="5566" w:type="dxa"/>
            <w:tcBorders>
              <w:top w:val="single" w:sz="4" w:space="0" w:color="000000"/>
              <w:left w:val="single" w:sz="4" w:space="0" w:color="000000"/>
              <w:bottom w:val="single" w:sz="4" w:space="0" w:color="000000"/>
              <w:right w:val="single" w:sz="4" w:space="0" w:color="000000"/>
            </w:tcBorders>
          </w:tcPr>
          <w:p w:rsidR="00EC1633" w:rsidRDefault="00EC1633" w:rsidP="0017524C">
            <w:pPr>
              <w:snapToGrid w:val="0"/>
              <w:rPr>
                <w:rFonts w:ascii="Arial" w:hAnsi="Arial" w:cs="Arial"/>
                <w:b/>
                <w:bCs/>
              </w:rPr>
            </w:pPr>
          </w:p>
        </w:tc>
      </w:tr>
      <w:tr w:rsidR="00EC1633" w:rsidTr="0017524C">
        <w:tc>
          <w:tcPr>
            <w:tcW w:w="4222" w:type="dxa"/>
            <w:tcBorders>
              <w:top w:val="single" w:sz="4" w:space="0" w:color="000000"/>
              <w:left w:val="single" w:sz="4" w:space="0" w:color="000000"/>
              <w:bottom w:val="single" w:sz="4" w:space="0" w:color="000000"/>
            </w:tcBorders>
          </w:tcPr>
          <w:p w:rsidR="00EC1633" w:rsidRDefault="00EC1633" w:rsidP="0017524C">
            <w:pPr>
              <w:snapToGrid w:val="0"/>
              <w:rPr>
                <w:rFonts w:ascii="Arial" w:hAnsi="Arial" w:cs="Arial"/>
                <w:b/>
                <w:bCs/>
              </w:rPr>
            </w:pPr>
          </w:p>
          <w:p w:rsidR="00EC1633" w:rsidRDefault="00EC1633" w:rsidP="0017524C">
            <w:pPr>
              <w:rPr>
                <w:rFonts w:ascii="Arial" w:hAnsi="Arial" w:cs="Arial"/>
                <w:b/>
                <w:bCs/>
              </w:rPr>
            </w:pPr>
            <w:r>
              <w:rPr>
                <w:rFonts w:ascii="Arial" w:hAnsi="Arial" w:cs="Arial"/>
                <w:b/>
                <w:bCs/>
              </w:rPr>
              <w:t>Tecnologia</w:t>
            </w:r>
          </w:p>
          <w:p w:rsidR="00EC1633" w:rsidRDefault="00EC1633" w:rsidP="0017524C">
            <w:pPr>
              <w:rPr>
                <w:rFonts w:ascii="Arial" w:hAnsi="Arial" w:cs="Arial"/>
                <w:b/>
                <w:bCs/>
              </w:rPr>
            </w:pPr>
          </w:p>
        </w:tc>
        <w:tc>
          <w:tcPr>
            <w:tcW w:w="5566" w:type="dxa"/>
            <w:tcBorders>
              <w:top w:val="single" w:sz="4" w:space="0" w:color="000000"/>
              <w:left w:val="single" w:sz="4" w:space="0" w:color="000000"/>
              <w:bottom w:val="single" w:sz="4" w:space="0" w:color="000000"/>
              <w:right w:val="single" w:sz="4" w:space="0" w:color="000000"/>
            </w:tcBorders>
          </w:tcPr>
          <w:p w:rsidR="00EC1633" w:rsidRDefault="00EC1633" w:rsidP="0017524C">
            <w:pPr>
              <w:snapToGrid w:val="0"/>
              <w:rPr>
                <w:rFonts w:ascii="Arial" w:hAnsi="Arial" w:cs="Arial"/>
                <w:b/>
                <w:bCs/>
              </w:rPr>
            </w:pPr>
          </w:p>
        </w:tc>
      </w:tr>
    </w:tbl>
    <w:p w:rsidR="00EC1633" w:rsidRDefault="00EC1633" w:rsidP="00EC1633">
      <w:pPr>
        <w:rPr>
          <w:rFonts w:ascii="Arial" w:hAnsi="Arial" w:cs="Arial"/>
          <w:b/>
          <w:sz w:val="22"/>
          <w:szCs w:val="22"/>
        </w:rPr>
      </w:pPr>
      <w:r>
        <w:rPr>
          <w:rFonts w:ascii="Arial" w:hAnsi="Arial" w:cs="Arial"/>
          <w:b/>
          <w:sz w:val="22"/>
          <w:szCs w:val="22"/>
        </w:rPr>
        <w:t>Note</w:t>
      </w:r>
    </w:p>
    <w:p w:rsidR="00EC1633" w:rsidRPr="00D53E7C" w:rsidRDefault="00EC1633" w:rsidP="00EC1633">
      <w:pPr>
        <w:numPr>
          <w:ilvl w:val="0"/>
          <w:numId w:val="1"/>
        </w:numPr>
        <w:jc w:val="both"/>
        <w:rPr>
          <w:rFonts w:ascii="Arial" w:hAnsi="Arial" w:cs="Arial"/>
          <w:bCs/>
          <w:i/>
          <w:iCs/>
        </w:rPr>
      </w:pPr>
      <w:r w:rsidRPr="00D53E7C">
        <w:rPr>
          <w:rFonts w:ascii="Arial" w:hAnsi="Arial" w:cs="Arial"/>
          <w:bCs/>
          <w:i/>
          <w:iCs/>
        </w:rPr>
        <w:t>Dopo aver analizzato gli obiettivi disciplinari previsti dalle Indicazioni Nazionali  per il curricolo dell’infanzia e del primo ciclo di istruzione , 2012 e il  Curricolo di scuola elaborato all’interno del P.O.F , previsto dal  DPR 275/99 Regolamento autonomia art.8 e del P.T.O.F, previsto dalla Legge 17/2015, ogni istituzione scolastica  è chiamata a realizzare percorsi formativi sempre più rispondenti alle inclinazioni personali dello studente…</w:t>
      </w:r>
    </w:p>
    <w:p w:rsidR="00EC1633" w:rsidRPr="0041466F" w:rsidRDefault="00EC1633" w:rsidP="00EC1633">
      <w:pPr>
        <w:numPr>
          <w:ilvl w:val="0"/>
          <w:numId w:val="1"/>
        </w:numPr>
        <w:jc w:val="both"/>
        <w:rPr>
          <w:rFonts w:ascii="Arial" w:hAnsi="Arial" w:cs="Arial"/>
          <w:bCs/>
          <w:i/>
          <w:iCs/>
        </w:rPr>
      </w:pPr>
      <w:r w:rsidRPr="0041466F">
        <w:rPr>
          <w:rFonts w:ascii="Arial" w:hAnsi="Arial" w:cs="Arial"/>
          <w:bCs/>
          <w:i/>
          <w:iCs/>
        </w:rPr>
        <w:t>nella prospettiva di valorizzare gli aspetti peculiari della sua personalità e della sua “diversità”</w:t>
      </w:r>
    </w:p>
    <w:p w:rsidR="00EC1633" w:rsidRPr="0041466F" w:rsidRDefault="00EC1633" w:rsidP="00EC1633">
      <w:pPr>
        <w:numPr>
          <w:ilvl w:val="0"/>
          <w:numId w:val="1"/>
        </w:numPr>
        <w:jc w:val="both"/>
        <w:rPr>
          <w:rFonts w:ascii="Arial" w:hAnsi="Arial" w:cs="Arial"/>
          <w:bCs/>
          <w:i/>
          <w:iCs/>
        </w:rPr>
      </w:pPr>
      <w:r w:rsidRPr="0041466F">
        <w:rPr>
          <w:rFonts w:ascii="Arial" w:hAnsi="Arial" w:cs="Arial"/>
          <w:bCs/>
          <w:i/>
          <w:iCs/>
        </w:rPr>
        <w:t xml:space="preserve"> riproponendo contenuti con modalità e linguaggi differenti</w:t>
      </w:r>
    </w:p>
    <w:p w:rsidR="00EC1633" w:rsidRPr="0041466F" w:rsidRDefault="00EC1633" w:rsidP="00EC1633">
      <w:pPr>
        <w:numPr>
          <w:ilvl w:val="0"/>
          <w:numId w:val="1"/>
        </w:numPr>
        <w:jc w:val="both"/>
        <w:rPr>
          <w:rFonts w:ascii="Arial" w:hAnsi="Arial" w:cs="Arial"/>
          <w:bCs/>
          <w:i/>
          <w:iCs/>
        </w:rPr>
      </w:pPr>
      <w:r w:rsidRPr="0041466F">
        <w:rPr>
          <w:rFonts w:ascii="Arial" w:hAnsi="Arial" w:cs="Arial"/>
          <w:bCs/>
          <w:i/>
          <w:iCs/>
        </w:rPr>
        <w:t xml:space="preserve"> individuando le abilità e le conoscenze non essenziali per il raggiungimento delle competenze</w:t>
      </w:r>
    </w:p>
    <w:p w:rsidR="00EC1633" w:rsidRDefault="00EC1633" w:rsidP="00EC1633">
      <w:pPr>
        <w:autoSpaceDE w:val="0"/>
        <w:rPr>
          <w:rFonts w:ascii="Arial" w:hAnsi="Arial" w:cs="Arial"/>
          <w:b/>
          <w:sz w:val="28"/>
          <w:szCs w:val="28"/>
        </w:rPr>
      </w:pPr>
    </w:p>
    <w:p w:rsidR="00EC1633" w:rsidRDefault="00EC1633" w:rsidP="00EC1633">
      <w:pPr>
        <w:autoSpaceDE w:val="0"/>
        <w:rPr>
          <w:rFonts w:ascii="Arial" w:hAnsi="Arial" w:cs="Arial"/>
          <w:b/>
          <w:sz w:val="28"/>
          <w:szCs w:val="28"/>
        </w:rPr>
      </w:pPr>
    </w:p>
    <w:p w:rsidR="00EC1633" w:rsidRDefault="00EC1633" w:rsidP="00EC1633">
      <w:pPr>
        <w:autoSpaceDE w:val="0"/>
        <w:rPr>
          <w:rFonts w:ascii="Arial" w:hAnsi="Arial" w:cs="Arial"/>
          <w:b/>
          <w:sz w:val="28"/>
          <w:szCs w:val="28"/>
        </w:rPr>
      </w:pPr>
    </w:p>
    <w:p w:rsidR="00EC1633" w:rsidRDefault="00EC1633" w:rsidP="00EC1633">
      <w:pPr>
        <w:autoSpaceDE w:val="0"/>
        <w:rPr>
          <w:rFonts w:ascii="Arial" w:hAnsi="Arial" w:cs="Arial"/>
          <w:b/>
          <w:sz w:val="28"/>
          <w:szCs w:val="28"/>
        </w:rPr>
      </w:pPr>
      <w:r>
        <w:rPr>
          <w:rFonts w:ascii="Arial" w:hAnsi="Arial" w:cs="Arial"/>
          <w:b/>
          <w:sz w:val="28"/>
          <w:szCs w:val="28"/>
        </w:rPr>
        <w:t xml:space="preserve">6.STRATEGIE METODOLOGICHE E DIDATTICHE INCLUSIVE </w:t>
      </w:r>
    </w:p>
    <w:p w:rsidR="00EC1633" w:rsidRDefault="00EC1633" w:rsidP="00EC1633">
      <w:pPr>
        <w:numPr>
          <w:ilvl w:val="0"/>
          <w:numId w:val="7"/>
        </w:numPr>
        <w:tabs>
          <w:tab w:val="left" w:pos="0"/>
        </w:tabs>
        <w:ind w:left="284" w:hanging="284"/>
        <w:contextualSpacing/>
        <w:jc w:val="both"/>
        <w:rPr>
          <w:rFonts w:ascii="Arial" w:hAnsi="Arial" w:cs="Arial"/>
        </w:rPr>
      </w:pPr>
      <w:r>
        <w:rPr>
          <w:rFonts w:ascii="Arial" w:hAnsi="Arial" w:cs="Arial"/>
          <w:bCs/>
        </w:rPr>
        <w:t>Incoraggiare l’apprendimento collaborativo</w:t>
      </w:r>
      <w:r>
        <w:rPr>
          <w:rFonts w:ascii="Arial" w:hAnsi="Arial" w:cs="Arial"/>
        </w:rPr>
        <w:t xml:space="preserve"> </w:t>
      </w:r>
      <w:r>
        <w:rPr>
          <w:rFonts w:ascii="Arial" w:hAnsi="Arial" w:cs="Arial"/>
          <w:i/>
          <w:iCs/>
        </w:rPr>
        <w:t>(“Imparare non è solo un processo individuale: la dimensione comunitaria dell’apprendimento svolge un ruolo significativo”);</w:t>
      </w:r>
    </w:p>
    <w:p w:rsidR="00EC1633" w:rsidRDefault="00EC1633" w:rsidP="00EC1633">
      <w:pPr>
        <w:numPr>
          <w:ilvl w:val="0"/>
          <w:numId w:val="7"/>
        </w:numPr>
        <w:tabs>
          <w:tab w:val="left" w:pos="0"/>
        </w:tabs>
        <w:ind w:left="284" w:hanging="284"/>
        <w:contextualSpacing/>
        <w:jc w:val="both"/>
        <w:rPr>
          <w:rFonts w:ascii="Arial" w:hAnsi="Arial" w:cs="Arial"/>
        </w:rPr>
      </w:pPr>
      <w:r>
        <w:rPr>
          <w:rFonts w:ascii="Arial" w:hAnsi="Arial" w:cs="Arial"/>
        </w:rPr>
        <w:t xml:space="preserve">favorire le attività a coppie , in piccolo gruppo e il tutoraggio; </w:t>
      </w:r>
    </w:p>
    <w:p w:rsidR="00EC1633" w:rsidRDefault="00EC1633" w:rsidP="00EC1633">
      <w:pPr>
        <w:numPr>
          <w:ilvl w:val="0"/>
          <w:numId w:val="7"/>
        </w:numPr>
        <w:tabs>
          <w:tab w:val="left" w:pos="0"/>
        </w:tabs>
        <w:ind w:left="284" w:hanging="284"/>
        <w:contextualSpacing/>
        <w:jc w:val="both"/>
        <w:rPr>
          <w:rFonts w:ascii="Arial" w:hAnsi="Arial" w:cs="Arial"/>
        </w:rPr>
      </w:pPr>
      <w:r>
        <w:rPr>
          <w:rFonts w:ascii="Arial" w:hAnsi="Arial" w:cs="Arial"/>
        </w:rPr>
        <w:t>promuovere la consapevolezza del proprio modo di apprendere “al fine di imparare ad apprendere”</w:t>
      </w:r>
    </w:p>
    <w:p w:rsidR="00EC1633" w:rsidRDefault="00EC1633" w:rsidP="00EC1633">
      <w:pPr>
        <w:numPr>
          <w:ilvl w:val="0"/>
          <w:numId w:val="7"/>
        </w:numPr>
        <w:tabs>
          <w:tab w:val="left" w:pos="0"/>
        </w:tabs>
        <w:ind w:left="284" w:hanging="284"/>
        <w:contextualSpacing/>
        <w:jc w:val="both"/>
        <w:rPr>
          <w:rFonts w:ascii="Arial" w:hAnsi="Arial" w:cs="Arial"/>
        </w:rPr>
      </w:pPr>
      <w:r>
        <w:rPr>
          <w:rFonts w:ascii="Arial" w:hAnsi="Arial" w:cs="Arial"/>
        </w:rPr>
        <w:t>privilegiare l’apprendimento esperienziale e laboratoriale  “per favorire l’operatività e allo stesso  tempo  il dialogo, la riflessione su quello che si fa”;</w:t>
      </w:r>
    </w:p>
    <w:p w:rsidR="00EC1633" w:rsidRDefault="00EC1633" w:rsidP="00EC1633">
      <w:pPr>
        <w:numPr>
          <w:ilvl w:val="0"/>
          <w:numId w:val="7"/>
        </w:numPr>
        <w:tabs>
          <w:tab w:val="left" w:pos="0"/>
        </w:tabs>
        <w:ind w:left="284" w:hanging="284"/>
        <w:contextualSpacing/>
        <w:jc w:val="both"/>
        <w:rPr>
          <w:rFonts w:ascii="Arial" w:hAnsi="Arial" w:cs="Arial"/>
        </w:rPr>
      </w:pPr>
      <w:r>
        <w:rPr>
          <w:rFonts w:ascii="Arial" w:hAnsi="Arial" w:cs="Arial"/>
        </w:rPr>
        <w:t>sollecitare le conoscenze precedenti per introdurre nuovi argomenti e creare aspettative;</w:t>
      </w:r>
    </w:p>
    <w:p w:rsidR="00EC1633" w:rsidRDefault="00EC1633" w:rsidP="00EC1633">
      <w:pPr>
        <w:numPr>
          <w:ilvl w:val="0"/>
          <w:numId w:val="7"/>
        </w:numPr>
        <w:tabs>
          <w:tab w:val="left" w:pos="0"/>
        </w:tabs>
        <w:ind w:left="284" w:hanging="284"/>
        <w:contextualSpacing/>
        <w:jc w:val="both"/>
        <w:rPr>
          <w:rFonts w:ascii="Arial" w:hAnsi="Arial" w:cs="Arial"/>
        </w:rPr>
      </w:pPr>
      <w:r>
        <w:rPr>
          <w:rFonts w:ascii="Arial" w:hAnsi="Arial" w:cs="Arial"/>
        </w:rPr>
        <w:t>sviluppare processi di autovalutazione e autocontrollo delle proprie strategie di apprendimento</w:t>
      </w:r>
    </w:p>
    <w:p w:rsidR="00EC1633" w:rsidRDefault="00EC1633" w:rsidP="00EC1633">
      <w:pPr>
        <w:numPr>
          <w:ilvl w:val="0"/>
          <w:numId w:val="7"/>
        </w:numPr>
        <w:tabs>
          <w:tab w:val="left" w:pos="0"/>
        </w:tabs>
        <w:ind w:left="284" w:hanging="284"/>
        <w:contextualSpacing/>
        <w:jc w:val="both"/>
        <w:rPr>
          <w:rFonts w:ascii="Arial" w:hAnsi="Arial" w:cs="Arial"/>
        </w:rPr>
      </w:pPr>
      <w:r>
        <w:rPr>
          <w:rFonts w:ascii="Arial" w:hAnsi="Arial" w:cs="Arial"/>
        </w:rPr>
        <w:t>individuare  mediatori  didattici che facilitano l’apprendimento  (immagini, schemi, mappe …).</w:t>
      </w:r>
    </w:p>
    <w:p w:rsidR="00EC1633" w:rsidRDefault="00EC1633" w:rsidP="00EC1633">
      <w:pPr>
        <w:tabs>
          <w:tab w:val="left" w:pos="0"/>
        </w:tabs>
        <w:jc w:val="both"/>
        <w:rPr>
          <w:rFonts w:ascii="Arial" w:hAnsi="Arial" w:cs="Arial"/>
        </w:rPr>
      </w:pPr>
    </w:p>
    <w:p w:rsidR="00EC1633" w:rsidRDefault="00EC1633" w:rsidP="00EC1633">
      <w:pPr>
        <w:autoSpaceDE w:val="0"/>
        <w:rPr>
          <w:rFonts w:ascii="Arial" w:hAnsi="Arial" w:cs="Arial"/>
          <w:b/>
          <w:sz w:val="28"/>
          <w:szCs w:val="28"/>
        </w:rPr>
      </w:pPr>
    </w:p>
    <w:p w:rsidR="00EC1633" w:rsidRDefault="00EC1633" w:rsidP="00EC1633">
      <w:pPr>
        <w:autoSpaceDE w:val="0"/>
        <w:rPr>
          <w:rFonts w:ascii="Arial" w:hAnsi="Arial" w:cs="Arial"/>
          <w:b/>
          <w:sz w:val="28"/>
          <w:szCs w:val="28"/>
        </w:rPr>
      </w:pPr>
      <w:r>
        <w:rPr>
          <w:rFonts w:ascii="Arial" w:hAnsi="Arial" w:cs="Arial"/>
          <w:b/>
          <w:sz w:val="28"/>
          <w:szCs w:val="28"/>
        </w:rPr>
        <w:t>7.MISURE DISPENSATIVE</w:t>
      </w:r>
    </w:p>
    <w:p w:rsidR="00EC1633" w:rsidRDefault="00EC1633" w:rsidP="00EC1633">
      <w:pPr>
        <w:autoSpaceDE w:val="0"/>
        <w:rPr>
          <w:rFonts w:ascii="Arial" w:hAnsi="Arial" w:cs="Arial"/>
        </w:rPr>
      </w:pPr>
      <w:r>
        <w:rPr>
          <w:rFonts w:ascii="Arial" w:hAnsi="Arial" w:cs="Arial"/>
        </w:rPr>
        <w:t>Nell’ambito delle varie discipline l’alunno viene dispensato:</w:t>
      </w:r>
    </w:p>
    <w:p w:rsidR="00EC1633" w:rsidRDefault="00EC1633" w:rsidP="00EC1633">
      <w:pPr>
        <w:numPr>
          <w:ilvl w:val="0"/>
          <w:numId w:val="9"/>
        </w:numPr>
        <w:autoSpaceDE w:val="0"/>
        <w:ind w:left="284" w:hanging="284"/>
        <w:contextualSpacing/>
        <w:rPr>
          <w:rFonts w:ascii="Arial" w:hAnsi="Arial" w:cs="Arial"/>
        </w:rPr>
      </w:pPr>
      <w:r>
        <w:rPr>
          <w:rFonts w:ascii="Arial" w:hAnsi="Arial" w:cs="Arial"/>
        </w:rPr>
        <w:t>dalla presentazione contemporanea dei quattro caratteri (nelle prime fasi dell’apprendimento);</w:t>
      </w:r>
    </w:p>
    <w:p w:rsidR="00EC1633" w:rsidRDefault="00EC1633" w:rsidP="00EC1633">
      <w:pPr>
        <w:numPr>
          <w:ilvl w:val="0"/>
          <w:numId w:val="8"/>
        </w:numPr>
        <w:autoSpaceDE w:val="0"/>
        <w:ind w:left="284" w:hanging="284"/>
        <w:contextualSpacing/>
        <w:rPr>
          <w:rFonts w:ascii="Arial" w:hAnsi="Arial" w:cs="Arial"/>
        </w:rPr>
      </w:pPr>
      <w:r>
        <w:rPr>
          <w:rFonts w:ascii="Arial" w:hAnsi="Arial" w:cs="Arial"/>
        </w:rPr>
        <w:t>dalla lettura ad alta voce;</w:t>
      </w:r>
    </w:p>
    <w:p w:rsidR="00EC1633" w:rsidRDefault="00EC1633" w:rsidP="00EC1633">
      <w:pPr>
        <w:numPr>
          <w:ilvl w:val="0"/>
          <w:numId w:val="8"/>
        </w:numPr>
        <w:autoSpaceDE w:val="0"/>
        <w:ind w:left="284" w:hanging="284"/>
        <w:contextualSpacing/>
        <w:rPr>
          <w:rFonts w:ascii="Arial" w:hAnsi="Arial" w:cs="Arial"/>
        </w:rPr>
      </w:pPr>
      <w:r>
        <w:rPr>
          <w:rFonts w:ascii="Arial" w:hAnsi="Arial" w:cs="Arial"/>
        </w:rPr>
        <w:t>dal prendere appunti;</w:t>
      </w:r>
    </w:p>
    <w:p w:rsidR="00EC1633" w:rsidRDefault="00EC1633" w:rsidP="00EC1633">
      <w:pPr>
        <w:numPr>
          <w:ilvl w:val="0"/>
          <w:numId w:val="8"/>
        </w:numPr>
        <w:autoSpaceDE w:val="0"/>
        <w:ind w:left="284" w:hanging="284"/>
        <w:contextualSpacing/>
        <w:rPr>
          <w:rFonts w:ascii="Arial" w:hAnsi="Arial" w:cs="Arial"/>
        </w:rPr>
      </w:pPr>
      <w:r>
        <w:rPr>
          <w:rFonts w:ascii="Arial" w:hAnsi="Arial" w:cs="Arial"/>
        </w:rPr>
        <w:t>dai tempi standard (dalla consegna delle prove scritte in tempi maggiori di quelli previsti per gli alunni senza DSA);</w:t>
      </w:r>
    </w:p>
    <w:p w:rsidR="00EC1633" w:rsidRDefault="00EC1633" w:rsidP="00EC1633">
      <w:pPr>
        <w:numPr>
          <w:ilvl w:val="0"/>
          <w:numId w:val="8"/>
        </w:numPr>
        <w:autoSpaceDE w:val="0"/>
        <w:ind w:left="284" w:hanging="284"/>
        <w:contextualSpacing/>
        <w:rPr>
          <w:rFonts w:ascii="Arial" w:hAnsi="Arial" w:cs="Arial"/>
        </w:rPr>
      </w:pPr>
      <w:r>
        <w:rPr>
          <w:rFonts w:ascii="Arial" w:hAnsi="Arial" w:cs="Arial"/>
        </w:rPr>
        <w:t>dal copiare dalla lavagna;</w:t>
      </w:r>
    </w:p>
    <w:p w:rsidR="00EC1633" w:rsidRDefault="00EC1633" w:rsidP="00EC1633">
      <w:pPr>
        <w:numPr>
          <w:ilvl w:val="0"/>
          <w:numId w:val="8"/>
        </w:numPr>
        <w:autoSpaceDE w:val="0"/>
        <w:ind w:left="284" w:hanging="284"/>
        <w:contextualSpacing/>
        <w:rPr>
          <w:rFonts w:ascii="Arial" w:hAnsi="Arial" w:cs="Arial"/>
        </w:rPr>
      </w:pPr>
      <w:r>
        <w:rPr>
          <w:rFonts w:ascii="Arial" w:hAnsi="Arial" w:cs="Arial"/>
        </w:rPr>
        <w:t>dalla dettatura di testi/o appunti;</w:t>
      </w:r>
    </w:p>
    <w:p w:rsidR="00EC1633" w:rsidRDefault="00EC1633" w:rsidP="00EC1633">
      <w:pPr>
        <w:numPr>
          <w:ilvl w:val="0"/>
          <w:numId w:val="8"/>
        </w:numPr>
        <w:autoSpaceDE w:val="0"/>
        <w:ind w:left="284" w:hanging="284"/>
        <w:contextualSpacing/>
        <w:rPr>
          <w:rFonts w:ascii="Arial" w:hAnsi="Arial" w:cs="Arial"/>
        </w:rPr>
      </w:pPr>
      <w:r>
        <w:rPr>
          <w:rFonts w:ascii="Arial" w:hAnsi="Arial" w:cs="Arial"/>
        </w:rPr>
        <w:t>da un eccesivo carico di compiti;</w:t>
      </w:r>
    </w:p>
    <w:p w:rsidR="00EC1633" w:rsidRDefault="00EC1633" w:rsidP="00EC1633">
      <w:pPr>
        <w:numPr>
          <w:ilvl w:val="0"/>
          <w:numId w:val="8"/>
        </w:numPr>
        <w:autoSpaceDE w:val="0"/>
        <w:ind w:left="284" w:hanging="284"/>
        <w:contextualSpacing/>
        <w:rPr>
          <w:rFonts w:ascii="Arial" w:hAnsi="Arial" w:cs="Arial"/>
        </w:rPr>
      </w:pPr>
      <w:r>
        <w:rPr>
          <w:rFonts w:ascii="Arial" w:hAnsi="Arial" w:cs="Arial"/>
        </w:rPr>
        <w:lastRenderedPageBreak/>
        <w:t>dallo studio mnemonico delle tabelline;</w:t>
      </w:r>
    </w:p>
    <w:p w:rsidR="00EC1633" w:rsidRDefault="00EC1633" w:rsidP="00EC1633">
      <w:pPr>
        <w:numPr>
          <w:ilvl w:val="0"/>
          <w:numId w:val="8"/>
        </w:numPr>
        <w:autoSpaceDE w:val="0"/>
        <w:ind w:left="284" w:hanging="284"/>
        <w:contextualSpacing/>
        <w:rPr>
          <w:rFonts w:ascii="Arial" w:hAnsi="Arial" w:cs="Arial"/>
        </w:rPr>
      </w:pPr>
      <w:r>
        <w:rPr>
          <w:rFonts w:ascii="Arial" w:hAnsi="Arial" w:cs="Arial"/>
        </w:rPr>
        <w:t>dallo studio della lingua straniera in forma scritta.</w:t>
      </w:r>
    </w:p>
    <w:p w:rsidR="00EC1633" w:rsidRDefault="00EC1633" w:rsidP="00EC1633">
      <w:pPr>
        <w:tabs>
          <w:tab w:val="left" w:pos="0"/>
        </w:tabs>
        <w:jc w:val="both"/>
        <w:rPr>
          <w:rFonts w:ascii="Arial" w:hAnsi="Arial" w:cs="Arial"/>
        </w:rPr>
      </w:pPr>
    </w:p>
    <w:p w:rsidR="00EC1633" w:rsidRDefault="00EC1633" w:rsidP="00EC1633">
      <w:pPr>
        <w:autoSpaceDE w:val="0"/>
        <w:rPr>
          <w:rFonts w:ascii="Arial" w:hAnsi="Arial" w:cs="Arial"/>
          <w:b/>
          <w:iCs/>
          <w:sz w:val="28"/>
          <w:szCs w:val="28"/>
        </w:rPr>
      </w:pPr>
    </w:p>
    <w:p w:rsidR="00EC1633" w:rsidRDefault="00EC1633" w:rsidP="00EC1633">
      <w:pPr>
        <w:autoSpaceDE w:val="0"/>
        <w:rPr>
          <w:rFonts w:ascii="Arial" w:hAnsi="Arial" w:cs="Arial"/>
          <w:b/>
          <w:iCs/>
          <w:sz w:val="28"/>
          <w:szCs w:val="28"/>
        </w:rPr>
      </w:pPr>
      <w:r>
        <w:rPr>
          <w:rFonts w:ascii="Arial" w:hAnsi="Arial" w:cs="Arial"/>
          <w:b/>
          <w:iCs/>
          <w:sz w:val="28"/>
          <w:szCs w:val="28"/>
        </w:rPr>
        <w:t>8. STRUMENTI COMPENSATIVI</w:t>
      </w:r>
    </w:p>
    <w:p w:rsidR="00EC1633" w:rsidRDefault="00EC1633" w:rsidP="00EC1633">
      <w:pPr>
        <w:autoSpaceDE w:val="0"/>
        <w:rPr>
          <w:rFonts w:ascii="Arial" w:hAnsi="Arial" w:cs="Arial"/>
          <w:iCs/>
        </w:rPr>
      </w:pPr>
      <w:r>
        <w:rPr>
          <w:rFonts w:ascii="Arial" w:hAnsi="Arial" w:cs="Arial"/>
          <w:iCs/>
        </w:rPr>
        <w:t>L’alunno usufruirà dei seguenti strumenti compensativi nelle aree disciplinari:</w:t>
      </w:r>
    </w:p>
    <w:p w:rsidR="00EC1633" w:rsidRDefault="00EC1633" w:rsidP="00EC1633">
      <w:pPr>
        <w:numPr>
          <w:ilvl w:val="0"/>
          <w:numId w:val="10"/>
        </w:numPr>
        <w:ind w:left="284" w:hanging="284"/>
        <w:contextualSpacing/>
        <w:rPr>
          <w:rFonts w:ascii="Arial" w:hAnsi="Arial" w:cs="Arial"/>
          <w:iCs/>
        </w:rPr>
      </w:pPr>
      <w:r>
        <w:rPr>
          <w:rFonts w:ascii="Arial" w:hAnsi="Arial" w:cs="Arial"/>
        </w:rPr>
        <w:t xml:space="preserve">tabelle, formulari, </w:t>
      </w:r>
      <w:r>
        <w:rPr>
          <w:rFonts w:ascii="Arial" w:hAnsi="Arial" w:cs="Arial"/>
          <w:iCs/>
        </w:rPr>
        <w:t>procedure specifiche … sintesi, schemi e mappe elaborati dai docenti</w:t>
      </w:r>
    </w:p>
    <w:p w:rsidR="00EC1633" w:rsidRDefault="00EC1633" w:rsidP="00EC1633">
      <w:pPr>
        <w:numPr>
          <w:ilvl w:val="0"/>
          <w:numId w:val="10"/>
        </w:numPr>
        <w:autoSpaceDE w:val="0"/>
        <w:ind w:left="284" w:hanging="284"/>
        <w:contextualSpacing/>
        <w:rPr>
          <w:rFonts w:ascii="Arial" w:hAnsi="Arial" w:cs="Arial"/>
          <w:bCs/>
          <w:iCs/>
        </w:rPr>
      </w:pPr>
      <w:r>
        <w:rPr>
          <w:rFonts w:ascii="Arial" w:hAnsi="Arial" w:cs="Arial"/>
        </w:rPr>
        <w:t>calcolatrice</w:t>
      </w:r>
      <w:r>
        <w:rPr>
          <w:rFonts w:ascii="Arial" w:hAnsi="Arial" w:cs="Arial"/>
          <w:bCs/>
        </w:rPr>
        <w:t xml:space="preserve"> </w:t>
      </w:r>
      <w:r>
        <w:rPr>
          <w:rFonts w:ascii="Arial" w:hAnsi="Arial" w:cs="Arial"/>
          <w:bCs/>
          <w:iCs/>
        </w:rPr>
        <w:t>o computer con foglio di calcolo e stampante</w:t>
      </w:r>
    </w:p>
    <w:p w:rsidR="00EC1633" w:rsidRDefault="00EC1633" w:rsidP="00EC1633">
      <w:pPr>
        <w:numPr>
          <w:ilvl w:val="0"/>
          <w:numId w:val="10"/>
        </w:numPr>
        <w:autoSpaceDE w:val="0"/>
        <w:ind w:left="284" w:hanging="284"/>
        <w:contextualSpacing/>
        <w:rPr>
          <w:rFonts w:ascii="Arial" w:hAnsi="Arial" w:cs="Arial"/>
          <w:bCs/>
          <w:iCs/>
        </w:rPr>
      </w:pPr>
      <w:r>
        <w:rPr>
          <w:rFonts w:ascii="Arial" w:hAnsi="Arial" w:cs="Arial"/>
          <w:iCs/>
        </w:rPr>
        <w:t xml:space="preserve">computer con videoscrittura, correttore ortografico, </w:t>
      </w:r>
      <w:r>
        <w:rPr>
          <w:rFonts w:ascii="Arial" w:hAnsi="Arial" w:cs="Arial"/>
          <w:bCs/>
          <w:iCs/>
        </w:rPr>
        <w:t>stampante e scanner</w:t>
      </w:r>
    </w:p>
    <w:p w:rsidR="00EC1633" w:rsidRDefault="00EC1633" w:rsidP="00EC1633">
      <w:pPr>
        <w:numPr>
          <w:ilvl w:val="0"/>
          <w:numId w:val="10"/>
        </w:numPr>
        <w:ind w:left="284" w:hanging="284"/>
        <w:contextualSpacing/>
        <w:jc w:val="both"/>
        <w:rPr>
          <w:rFonts w:ascii="Arial" w:hAnsi="Arial" w:cs="Arial"/>
        </w:rPr>
      </w:pPr>
      <w:r>
        <w:rPr>
          <w:rFonts w:ascii="Arial" w:hAnsi="Arial" w:cs="Arial"/>
        </w:rPr>
        <w:t xml:space="preserve">risorse audio (registrazioni,  sintesi vocale, audiolibri, libri parlati, libri digitali …) </w:t>
      </w:r>
    </w:p>
    <w:p w:rsidR="00EC1633" w:rsidRDefault="00EC1633" w:rsidP="00EC1633">
      <w:pPr>
        <w:numPr>
          <w:ilvl w:val="0"/>
          <w:numId w:val="10"/>
        </w:numPr>
        <w:ind w:left="284" w:hanging="284"/>
        <w:contextualSpacing/>
        <w:jc w:val="both"/>
        <w:rPr>
          <w:rFonts w:ascii="Arial" w:hAnsi="Arial" w:cs="Arial"/>
          <w:bCs/>
          <w:iCs/>
        </w:rPr>
      </w:pPr>
      <w:r>
        <w:rPr>
          <w:rFonts w:ascii="Arial" w:hAnsi="Arial" w:cs="Arial"/>
          <w:bCs/>
          <w:iCs/>
        </w:rPr>
        <w:t>software didattici free</w:t>
      </w:r>
    </w:p>
    <w:p w:rsidR="00EC1633" w:rsidRDefault="00EC1633" w:rsidP="00EC1633">
      <w:pPr>
        <w:numPr>
          <w:ilvl w:val="0"/>
          <w:numId w:val="10"/>
        </w:numPr>
        <w:ind w:left="284" w:hanging="284"/>
        <w:contextualSpacing/>
        <w:jc w:val="both"/>
        <w:rPr>
          <w:rFonts w:ascii="Arial" w:hAnsi="Arial" w:cs="Arial"/>
          <w:bCs/>
          <w:iCs/>
        </w:rPr>
      </w:pPr>
      <w:r>
        <w:rPr>
          <w:rFonts w:ascii="Arial" w:hAnsi="Arial" w:cs="Arial"/>
          <w:bCs/>
          <w:iCs/>
        </w:rPr>
        <w:t>tavola pitagorica</w:t>
      </w:r>
    </w:p>
    <w:p w:rsidR="00EC1633" w:rsidRDefault="00EC1633" w:rsidP="00EC1633">
      <w:pPr>
        <w:numPr>
          <w:ilvl w:val="0"/>
          <w:numId w:val="10"/>
        </w:numPr>
        <w:ind w:left="284" w:hanging="284"/>
        <w:contextualSpacing/>
        <w:jc w:val="both"/>
        <w:rPr>
          <w:rFonts w:ascii="Arial" w:hAnsi="Arial" w:cs="Arial"/>
          <w:bCs/>
          <w:iCs/>
        </w:rPr>
      </w:pPr>
      <w:r>
        <w:rPr>
          <w:rFonts w:ascii="Arial" w:hAnsi="Arial" w:cs="Arial"/>
          <w:bCs/>
          <w:iCs/>
        </w:rPr>
        <w:t>computer con sintetizzatore vocale</w:t>
      </w:r>
    </w:p>
    <w:p w:rsidR="00EC1633" w:rsidRDefault="00EC1633" w:rsidP="00EC1633">
      <w:pPr>
        <w:rPr>
          <w:rFonts w:ascii="Arial" w:hAnsi="Arial" w:cs="Arial"/>
          <w:b/>
          <w:sz w:val="20"/>
          <w:szCs w:val="20"/>
        </w:rPr>
      </w:pPr>
    </w:p>
    <w:p w:rsidR="00EC1633" w:rsidRDefault="00EC1633" w:rsidP="00EC1633">
      <w:pPr>
        <w:rPr>
          <w:rFonts w:ascii="Arial" w:hAnsi="Arial" w:cs="Arial"/>
          <w:bCs/>
          <w:i/>
          <w:iCs/>
          <w:sz w:val="22"/>
          <w:szCs w:val="22"/>
        </w:rPr>
      </w:pPr>
      <w:r>
        <w:rPr>
          <w:rFonts w:ascii="Arial" w:hAnsi="Arial" w:cs="Arial"/>
          <w:b/>
          <w:sz w:val="22"/>
          <w:szCs w:val="22"/>
        </w:rPr>
        <w:t xml:space="preserve">N.B. - </w:t>
      </w:r>
      <w:r>
        <w:rPr>
          <w:rFonts w:ascii="Arial" w:hAnsi="Arial" w:cs="Arial"/>
          <w:bCs/>
          <w:i/>
          <w:iCs/>
          <w:sz w:val="22"/>
          <w:szCs w:val="22"/>
        </w:rPr>
        <w:t xml:space="preserve">Si ricorda che  le strutture grafiche (tipo diagrammi e/o mappe) possono servire ai ragazzi con DSA per trasporre e organizzare le loro conoscenze.  </w:t>
      </w:r>
    </w:p>
    <w:p w:rsidR="00EC1633" w:rsidRDefault="00EC1633" w:rsidP="00EC1633">
      <w:pPr>
        <w:tabs>
          <w:tab w:val="left" w:pos="0"/>
        </w:tabs>
        <w:jc w:val="both"/>
        <w:rPr>
          <w:rFonts w:ascii="Arial" w:hAnsi="Arial" w:cs="Arial"/>
          <w:sz w:val="22"/>
          <w:szCs w:val="22"/>
        </w:rPr>
      </w:pPr>
    </w:p>
    <w:p w:rsidR="00EC1633" w:rsidRDefault="00EC1633" w:rsidP="00EC1633">
      <w:pPr>
        <w:tabs>
          <w:tab w:val="left" w:pos="0"/>
        </w:tabs>
        <w:jc w:val="both"/>
        <w:rPr>
          <w:rFonts w:ascii="Arial" w:hAnsi="Arial" w:cs="Arial"/>
          <w:sz w:val="22"/>
          <w:szCs w:val="22"/>
        </w:rPr>
      </w:pPr>
    </w:p>
    <w:p w:rsidR="00EC1633" w:rsidRDefault="00EC1633" w:rsidP="00EC1633">
      <w:pPr>
        <w:autoSpaceDE w:val="0"/>
        <w:rPr>
          <w:rFonts w:ascii="Arial" w:hAnsi="Arial" w:cs="Arial"/>
          <w:b/>
          <w:sz w:val="28"/>
          <w:szCs w:val="28"/>
        </w:rPr>
      </w:pPr>
      <w:r>
        <w:rPr>
          <w:rFonts w:ascii="Arial" w:hAnsi="Arial" w:cs="Arial"/>
          <w:b/>
          <w:sz w:val="28"/>
          <w:szCs w:val="28"/>
        </w:rPr>
        <w:t>9.CRITERI E MODALITÀ DI VERIFICA E VALUTAZIONE</w:t>
      </w:r>
    </w:p>
    <w:p w:rsidR="00EC1633" w:rsidRDefault="00EC1633" w:rsidP="00EC1633">
      <w:pPr>
        <w:autoSpaceDE w:val="0"/>
        <w:rPr>
          <w:rFonts w:ascii="Arial" w:hAnsi="Arial" w:cs="Arial"/>
          <w:iCs/>
        </w:rPr>
      </w:pPr>
      <w:r>
        <w:rPr>
          <w:rFonts w:ascii="Arial" w:hAnsi="Arial" w:cs="Arial"/>
          <w:iCs/>
        </w:rPr>
        <w:t>Si concordano:</w:t>
      </w:r>
    </w:p>
    <w:p w:rsidR="00EC1633" w:rsidRDefault="00EC1633" w:rsidP="00EC1633">
      <w:pPr>
        <w:numPr>
          <w:ilvl w:val="1"/>
          <w:numId w:val="6"/>
        </w:numPr>
        <w:tabs>
          <w:tab w:val="clear" w:pos="360"/>
          <w:tab w:val="left" w:pos="142"/>
          <w:tab w:val="num" w:pos="284"/>
        </w:tabs>
        <w:autoSpaceDE w:val="0"/>
        <w:ind w:left="306" w:hanging="306"/>
        <w:rPr>
          <w:rFonts w:ascii="Arial" w:hAnsi="Arial" w:cs="Arial"/>
          <w:iCs/>
        </w:rPr>
      </w:pPr>
      <w:r>
        <w:rPr>
          <w:rFonts w:ascii="Arial" w:hAnsi="Arial" w:cs="Arial"/>
          <w:iCs/>
        </w:rPr>
        <w:t xml:space="preserve">  interrogazioni programmate</w:t>
      </w:r>
    </w:p>
    <w:p w:rsidR="00EC1633" w:rsidRDefault="00EC1633" w:rsidP="00EC1633">
      <w:pPr>
        <w:tabs>
          <w:tab w:val="num" w:pos="284"/>
        </w:tabs>
        <w:autoSpaceDE w:val="0"/>
        <w:rPr>
          <w:rFonts w:ascii="Arial" w:hAnsi="Arial" w:cs="Arial"/>
          <w:iCs/>
        </w:rPr>
      </w:pPr>
      <w:r>
        <w:rPr>
          <w:rFonts w:ascii="Arial" w:hAnsi="Arial" w:cs="Arial"/>
        </w:rPr>
        <w:t>-</w:t>
      </w:r>
      <w:r>
        <w:rPr>
          <w:rFonts w:ascii="Arial" w:hAnsi="Arial" w:cs="Arial"/>
          <w:iCs/>
        </w:rPr>
        <w:t xml:space="preserve">   compensazione con prove orali di compiti scritti </w:t>
      </w:r>
    </w:p>
    <w:p w:rsidR="00EC1633" w:rsidRDefault="00EC1633" w:rsidP="00EC1633">
      <w:pPr>
        <w:numPr>
          <w:ilvl w:val="1"/>
          <w:numId w:val="6"/>
        </w:numPr>
        <w:tabs>
          <w:tab w:val="clear" w:pos="360"/>
          <w:tab w:val="num" w:pos="142"/>
          <w:tab w:val="num" w:pos="284"/>
        </w:tabs>
        <w:autoSpaceDE w:val="0"/>
        <w:rPr>
          <w:rFonts w:ascii="Arial" w:hAnsi="Arial" w:cs="Arial"/>
          <w:iCs/>
        </w:rPr>
      </w:pPr>
      <w:r>
        <w:rPr>
          <w:rFonts w:ascii="Arial" w:hAnsi="Arial" w:cs="Arial"/>
          <w:iCs/>
        </w:rPr>
        <w:t xml:space="preserve">  uso di mediatori didattici durante le prove scritte e orali</w:t>
      </w:r>
    </w:p>
    <w:p w:rsidR="00EC1633" w:rsidRDefault="00EC1633" w:rsidP="00EC1633">
      <w:pPr>
        <w:numPr>
          <w:ilvl w:val="1"/>
          <w:numId w:val="6"/>
        </w:numPr>
        <w:tabs>
          <w:tab w:val="clear" w:pos="360"/>
          <w:tab w:val="num" w:pos="142"/>
          <w:tab w:val="num" w:pos="284"/>
        </w:tabs>
        <w:autoSpaceDE w:val="0"/>
        <w:rPr>
          <w:rFonts w:ascii="Arial" w:hAnsi="Arial" w:cs="Arial"/>
          <w:iCs/>
          <w:shd w:val="clear" w:color="auto" w:fill="FFFF00"/>
        </w:rPr>
      </w:pPr>
      <w:r>
        <w:rPr>
          <w:rFonts w:ascii="Arial" w:hAnsi="Arial" w:cs="Arial"/>
          <w:iCs/>
        </w:rPr>
        <w:t xml:space="preserve">  valutazioni più attente ai contenuti che non alla forma</w:t>
      </w:r>
    </w:p>
    <w:p w:rsidR="00EC1633" w:rsidRDefault="00EC1633" w:rsidP="00EC1633">
      <w:pPr>
        <w:numPr>
          <w:ilvl w:val="1"/>
          <w:numId w:val="6"/>
        </w:numPr>
        <w:tabs>
          <w:tab w:val="clear" w:pos="360"/>
          <w:tab w:val="num" w:pos="142"/>
          <w:tab w:val="num" w:pos="284"/>
        </w:tabs>
        <w:autoSpaceDE w:val="0"/>
        <w:rPr>
          <w:rFonts w:ascii="Arial" w:hAnsi="Arial" w:cs="Arial"/>
          <w:iCs/>
          <w:shd w:val="clear" w:color="auto" w:fill="FFFF00"/>
        </w:rPr>
      </w:pPr>
      <w:r>
        <w:rPr>
          <w:rFonts w:ascii="Arial" w:hAnsi="Arial" w:cs="Arial"/>
          <w:iCs/>
        </w:rPr>
        <w:t xml:space="preserve">  programmazione di tempi più lunghi per l’esecuzione di prove scritte</w:t>
      </w:r>
    </w:p>
    <w:p w:rsidR="00EC1633" w:rsidRDefault="00EC1633" w:rsidP="00EC1633">
      <w:pPr>
        <w:numPr>
          <w:ilvl w:val="1"/>
          <w:numId w:val="6"/>
        </w:numPr>
        <w:tabs>
          <w:tab w:val="clear" w:pos="360"/>
          <w:tab w:val="num" w:pos="142"/>
          <w:tab w:val="num" w:pos="284"/>
        </w:tabs>
        <w:autoSpaceDE w:val="0"/>
        <w:rPr>
          <w:rFonts w:ascii="Arial" w:hAnsi="Arial" w:cs="Arial"/>
          <w:iCs/>
          <w:shd w:val="clear" w:color="auto" w:fill="FFFF00"/>
        </w:rPr>
      </w:pPr>
      <w:r>
        <w:rPr>
          <w:rFonts w:ascii="Arial" w:hAnsi="Arial" w:cs="Arial"/>
          <w:iCs/>
        </w:rPr>
        <w:t xml:space="preserve">  prove informatizzate</w:t>
      </w:r>
    </w:p>
    <w:p w:rsidR="00EC1633" w:rsidRDefault="00EC1633" w:rsidP="00EC1633">
      <w:pPr>
        <w:pStyle w:val="Elenco"/>
        <w:autoSpaceDE w:val="0"/>
        <w:spacing w:after="0"/>
        <w:rPr>
          <w:rFonts w:ascii="Arial" w:hAnsi="Arial" w:cs="Arial"/>
          <w:iCs/>
        </w:rPr>
      </w:pPr>
    </w:p>
    <w:p w:rsidR="00EC1633" w:rsidRDefault="00EC1633" w:rsidP="00EC1633">
      <w:pPr>
        <w:autoSpaceDE w:val="0"/>
        <w:rPr>
          <w:rFonts w:ascii="Arial" w:hAnsi="Arial" w:cs="Arial"/>
          <w:b/>
          <w:sz w:val="28"/>
          <w:szCs w:val="28"/>
        </w:rPr>
      </w:pPr>
    </w:p>
    <w:p w:rsidR="00EC1633" w:rsidRDefault="00EC1633" w:rsidP="00EC1633">
      <w:pPr>
        <w:autoSpaceDE w:val="0"/>
        <w:rPr>
          <w:rFonts w:ascii="Arial" w:hAnsi="Arial" w:cs="Arial"/>
          <w:b/>
          <w:sz w:val="28"/>
          <w:szCs w:val="28"/>
        </w:rPr>
      </w:pPr>
      <w:r>
        <w:rPr>
          <w:rFonts w:ascii="Arial" w:hAnsi="Arial" w:cs="Arial"/>
          <w:b/>
          <w:sz w:val="28"/>
          <w:szCs w:val="28"/>
        </w:rPr>
        <w:t>10. PATTO CON LA FAMIGLIA</w:t>
      </w:r>
    </w:p>
    <w:p w:rsidR="00EC1633" w:rsidRDefault="00EC1633" w:rsidP="00EC1633">
      <w:pPr>
        <w:autoSpaceDE w:val="0"/>
        <w:jc w:val="both"/>
        <w:rPr>
          <w:rFonts w:ascii="Arial" w:hAnsi="Arial" w:cs="Arial"/>
          <w:iCs/>
        </w:rPr>
      </w:pPr>
      <w:r>
        <w:rPr>
          <w:rFonts w:ascii="Arial" w:hAnsi="Arial" w:cs="Arial"/>
          <w:iCs/>
        </w:rPr>
        <w:t>Si concordano:</w:t>
      </w:r>
    </w:p>
    <w:p w:rsidR="00EC1633" w:rsidRDefault="00EC1633" w:rsidP="00EC1633">
      <w:pPr>
        <w:numPr>
          <w:ilvl w:val="0"/>
          <w:numId w:val="11"/>
        </w:numPr>
        <w:autoSpaceDE w:val="0"/>
        <w:ind w:left="284" w:hanging="284"/>
        <w:contextualSpacing/>
        <w:jc w:val="both"/>
        <w:rPr>
          <w:rFonts w:ascii="Arial" w:hAnsi="Arial" w:cs="Arial"/>
          <w:iCs/>
        </w:rPr>
      </w:pPr>
      <w:r>
        <w:rPr>
          <w:rFonts w:ascii="Arial" w:hAnsi="Arial" w:cs="Arial"/>
          <w:iCs/>
        </w:rPr>
        <w:t>i compiti a casa (riduzione, distribuzione settimanale del carico di lavoro, modalità di     presentazione …)</w:t>
      </w:r>
    </w:p>
    <w:p w:rsidR="00EC1633" w:rsidRDefault="00EC1633" w:rsidP="00EC1633">
      <w:pPr>
        <w:numPr>
          <w:ilvl w:val="1"/>
          <w:numId w:val="6"/>
        </w:numPr>
        <w:tabs>
          <w:tab w:val="left" w:pos="0"/>
        </w:tabs>
        <w:autoSpaceDE w:val="0"/>
        <w:ind w:left="284" w:hanging="284"/>
        <w:jc w:val="both"/>
        <w:rPr>
          <w:rFonts w:ascii="Arial" w:hAnsi="Arial" w:cs="Arial"/>
          <w:iCs/>
        </w:rPr>
      </w:pPr>
      <w:r>
        <w:rPr>
          <w:rFonts w:ascii="Arial" w:hAnsi="Arial" w:cs="Arial"/>
          <w:iCs/>
        </w:rPr>
        <w:t xml:space="preserve">le modalità di aiuto: chi, come, per quanto tempo, per quali attività/discipline segue il   bambino nello studio </w:t>
      </w:r>
    </w:p>
    <w:p w:rsidR="00EC1633" w:rsidRDefault="00EC1633" w:rsidP="00EC1633">
      <w:pPr>
        <w:autoSpaceDE w:val="0"/>
        <w:jc w:val="both"/>
        <w:rPr>
          <w:rFonts w:ascii="Arial" w:hAnsi="Arial" w:cs="Arial"/>
          <w:iCs/>
        </w:rPr>
      </w:pPr>
      <w:r>
        <w:rPr>
          <w:rFonts w:ascii="Arial" w:hAnsi="Arial" w:cs="Arial"/>
          <w:iCs/>
        </w:rPr>
        <w:t>-   gli strumenti compensativi utilizzati a casa</w:t>
      </w:r>
    </w:p>
    <w:p w:rsidR="00EC1633" w:rsidRDefault="00EC1633" w:rsidP="00EC1633">
      <w:pPr>
        <w:autoSpaceDE w:val="0"/>
        <w:jc w:val="both"/>
        <w:rPr>
          <w:rFonts w:ascii="Arial" w:hAnsi="Arial" w:cs="Arial"/>
          <w:iCs/>
        </w:rPr>
      </w:pPr>
      <w:r>
        <w:rPr>
          <w:rFonts w:ascii="Arial" w:hAnsi="Arial" w:cs="Arial"/>
          <w:iCs/>
        </w:rPr>
        <w:t>-   le interrogazioni</w:t>
      </w:r>
    </w:p>
    <w:p w:rsidR="00EC1633" w:rsidRDefault="00EC1633" w:rsidP="00EC1633">
      <w:pPr>
        <w:autoSpaceDE w:val="0"/>
        <w:jc w:val="both"/>
        <w:rPr>
          <w:rFonts w:ascii="Arial" w:hAnsi="Arial" w:cs="Arial"/>
          <w:iCs/>
        </w:rPr>
      </w:pPr>
    </w:p>
    <w:p w:rsidR="00EC1633" w:rsidRDefault="00EC1633" w:rsidP="00EC1633">
      <w:pPr>
        <w:autoSpaceDE w:val="0"/>
        <w:jc w:val="both"/>
        <w:rPr>
          <w:rFonts w:ascii="Arial" w:hAnsi="Arial" w:cs="Arial"/>
          <w:iCs/>
        </w:rPr>
      </w:pPr>
    </w:p>
    <w:p w:rsidR="00EC1633" w:rsidRDefault="00EC1633" w:rsidP="00EC1633">
      <w:pPr>
        <w:autoSpaceDE w:val="0"/>
        <w:jc w:val="both"/>
        <w:rPr>
          <w:rFonts w:ascii="Arial" w:hAnsi="Arial" w:cs="Arial"/>
          <w:iCs/>
        </w:rPr>
      </w:pPr>
    </w:p>
    <w:p w:rsidR="00EC1633" w:rsidRDefault="00EC1633" w:rsidP="00EC1633">
      <w:pPr>
        <w:autoSpaceDE w:val="0"/>
        <w:jc w:val="both"/>
        <w:rPr>
          <w:rFonts w:ascii="Arial" w:hAnsi="Arial" w:cs="Arial"/>
          <w:iCs/>
        </w:rPr>
      </w:pPr>
    </w:p>
    <w:p w:rsidR="00EC1633" w:rsidRDefault="00EC1633" w:rsidP="00EC1633">
      <w:pPr>
        <w:rPr>
          <w:rFonts w:ascii="Arial" w:hAnsi="Arial" w:cs="Arial"/>
          <w:i/>
          <w:iCs/>
          <w:sz w:val="28"/>
          <w:szCs w:val="28"/>
        </w:rPr>
      </w:pPr>
    </w:p>
    <w:p w:rsidR="00EC1633" w:rsidRDefault="00EC1633" w:rsidP="00EC1633">
      <w:pPr>
        <w:rPr>
          <w:rFonts w:ascii="Arial" w:hAnsi="Arial" w:cs="Arial"/>
          <w:iCs/>
          <w:sz w:val="28"/>
          <w:szCs w:val="28"/>
        </w:rPr>
      </w:pPr>
    </w:p>
    <w:p w:rsidR="00EC1633" w:rsidRDefault="00EC1633" w:rsidP="00EC1633">
      <w:pPr>
        <w:rPr>
          <w:rFonts w:ascii="Arial" w:hAnsi="Arial" w:cs="Arial"/>
          <w:iCs/>
          <w:sz w:val="28"/>
          <w:szCs w:val="28"/>
        </w:rPr>
      </w:pPr>
    </w:p>
    <w:p w:rsidR="00EC1633" w:rsidRDefault="00EC1633" w:rsidP="00EC1633">
      <w:pPr>
        <w:rPr>
          <w:rFonts w:ascii="Arial" w:hAnsi="Arial" w:cs="Arial"/>
          <w:iCs/>
          <w:sz w:val="28"/>
          <w:szCs w:val="28"/>
        </w:rPr>
      </w:pPr>
    </w:p>
    <w:p w:rsidR="00EC1633" w:rsidRDefault="00EC1633" w:rsidP="00EC1633">
      <w:pPr>
        <w:rPr>
          <w:rFonts w:ascii="Arial" w:hAnsi="Arial" w:cs="Arial"/>
          <w:iCs/>
          <w:sz w:val="28"/>
          <w:szCs w:val="28"/>
        </w:rPr>
      </w:pPr>
    </w:p>
    <w:p w:rsidR="00EC1633" w:rsidRDefault="00EC1633" w:rsidP="00EC1633">
      <w:pPr>
        <w:rPr>
          <w:rFonts w:ascii="Arial" w:hAnsi="Arial" w:cs="Arial"/>
          <w:iCs/>
          <w:sz w:val="28"/>
          <w:szCs w:val="28"/>
        </w:rPr>
      </w:pPr>
      <w:r>
        <w:rPr>
          <w:rFonts w:ascii="Arial" w:hAnsi="Arial" w:cs="Arial"/>
          <w:iCs/>
          <w:sz w:val="28"/>
          <w:szCs w:val="28"/>
        </w:rPr>
        <w:t>Insegnanti di classe                                        Dirigente scolastico</w:t>
      </w:r>
    </w:p>
    <w:p w:rsidR="00EC1633" w:rsidRDefault="00EC1633" w:rsidP="00EC1633">
      <w:pPr>
        <w:rPr>
          <w:rFonts w:ascii="Arial" w:hAnsi="Arial" w:cs="Arial"/>
          <w:iCs/>
          <w:sz w:val="28"/>
          <w:szCs w:val="28"/>
        </w:rPr>
      </w:pPr>
    </w:p>
    <w:p w:rsidR="00EC1633" w:rsidRDefault="00EC1633" w:rsidP="00EC1633">
      <w:pPr>
        <w:rPr>
          <w:rFonts w:ascii="Arial" w:hAnsi="Arial" w:cs="Arial"/>
          <w:i/>
          <w:iCs/>
          <w:sz w:val="28"/>
          <w:szCs w:val="28"/>
        </w:rPr>
      </w:pPr>
      <w:r>
        <w:rPr>
          <w:rFonts w:ascii="Arial" w:hAnsi="Arial" w:cs="Arial"/>
          <w:i/>
          <w:iCs/>
          <w:sz w:val="28"/>
          <w:szCs w:val="28"/>
        </w:rPr>
        <w:t>_____________________________          _________________________</w:t>
      </w:r>
    </w:p>
    <w:p w:rsidR="00EC1633" w:rsidRDefault="00EC1633" w:rsidP="00EC1633">
      <w:pPr>
        <w:rPr>
          <w:rFonts w:ascii="Arial" w:hAnsi="Arial" w:cs="Arial"/>
          <w:i/>
          <w:iCs/>
          <w:sz w:val="28"/>
          <w:szCs w:val="28"/>
        </w:rPr>
      </w:pPr>
    </w:p>
    <w:p w:rsidR="00EC1633" w:rsidRDefault="00EC1633" w:rsidP="00EC1633">
      <w:pPr>
        <w:rPr>
          <w:rFonts w:ascii="Arial" w:hAnsi="Arial" w:cs="Arial"/>
          <w:i/>
          <w:iCs/>
          <w:sz w:val="28"/>
          <w:szCs w:val="28"/>
        </w:rPr>
      </w:pPr>
      <w:r>
        <w:rPr>
          <w:rFonts w:ascii="Arial" w:hAnsi="Arial" w:cs="Arial"/>
          <w:i/>
          <w:iCs/>
          <w:sz w:val="28"/>
          <w:szCs w:val="28"/>
        </w:rPr>
        <w:t xml:space="preserve">_____________________________                         </w:t>
      </w:r>
    </w:p>
    <w:p w:rsidR="00EC1633" w:rsidRDefault="00EC1633" w:rsidP="00EC1633">
      <w:pPr>
        <w:rPr>
          <w:rFonts w:ascii="Arial" w:hAnsi="Arial" w:cs="Arial"/>
          <w:i/>
          <w:iCs/>
          <w:sz w:val="28"/>
          <w:szCs w:val="28"/>
        </w:rPr>
      </w:pPr>
      <w:r>
        <w:rPr>
          <w:rFonts w:ascii="Arial" w:hAnsi="Arial" w:cs="Arial"/>
          <w:i/>
          <w:iCs/>
          <w:sz w:val="28"/>
          <w:szCs w:val="28"/>
        </w:rPr>
        <w:t xml:space="preserve">  </w:t>
      </w:r>
    </w:p>
    <w:p w:rsidR="00EC1633" w:rsidRDefault="00EC1633" w:rsidP="00EC1633">
      <w:pPr>
        <w:rPr>
          <w:rFonts w:ascii="Arial" w:hAnsi="Arial" w:cs="Arial"/>
          <w:i/>
          <w:iCs/>
          <w:sz w:val="28"/>
          <w:szCs w:val="28"/>
        </w:rPr>
      </w:pPr>
      <w:r>
        <w:rPr>
          <w:rFonts w:ascii="Arial" w:hAnsi="Arial" w:cs="Arial"/>
          <w:i/>
          <w:iCs/>
          <w:sz w:val="28"/>
          <w:szCs w:val="28"/>
        </w:rPr>
        <w:t xml:space="preserve">_____________________________                         </w:t>
      </w:r>
    </w:p>
    <w:p w:rsidR="00EC1633" w:rsidRDefault="00EC1633" w:rsidP="00EC1633">
      <w:pPr>
        <w:rPr>
          <w:rFonts w:ascii="Arial" w:hAnsi="Arial" w:cs="Arial"/>
          <w:i/>
          <w:iCs/>
          <w:sz w:val="28"/>
          <w:szCs w:val="28"/>
        </w:rPr>
      </w:pPr>
      <w:r>
        <w:rPr>
          <w:rFonts w:ascii="Arial" w:hAnsi="Arial" w:cs="Arial"/>
          <w:i/>
          <w:iCs/>
          <w:sz w:val="28"/>
          <w:szCs w:val="28"/>
        </w:rPr>
        <w:t xml:space="preserve">  </w:t>
      </w:r>
    </w:p>
    <w:p w:rsidR="00EC1633" w:rsidRDefault="00EC1633" w:rsidP="00EC1633">
      <w:pPr>
        <w:rPr>
          <w:rFonts w:ascii="Arial" w:hAnsi="Arial" w:cs="Arial"/>
          <w:i/>
          <w:iCs/>
          <w:sz w:val="28"/>
          <w:szCs w:val="28"/>
        </w:rPr>
      </w:pPr>
    </w:p>
    <w:p w:rsidR="00EC1633" w:rsidRDefault="00EC1633" w:rsidP="00EC1633">
      <w:pPr>
        <w:autoSpaceDE w:val="0"/>
        <w:jc w:val="both"/>
        <w:rPr>
          <w:rFonts w:ascii="Arial" w:hAnsi="Arial" w:cs="Arial"/>
          <w:iCs/>
          <w:sz w:val="28"/>
          <w:szCs w:val="28"/>
        </w:rPr>
      </w:pPr>
      <w:r>
        <w:rPr>
          <w:rFonts w:ascii="Arial" w:hAnsi="Arial" w:cs="Arial"/>
          <w:iCs/>
          <w:sz w:val="28"/>
          <w:szCs w:val="28"/>
        </w:rPr>
        <w:t>Genitori</w:t>
      </w:r>
    </w:p>
    <w:p w:rsidR="00EC1633" w:rsidRDefault="00EC1633" w:rsidP="00EC1633">
      <w:pPr>
        <w:autoSpaceDE w:val="0"/>
        <w:jc w:val="both"/>
        <w:rPr>
          <w:rFonts w:ascii="Arial" w:hAnsi="Arial" w:cs="Arial"/>
          <w:iCs/>
          <w:sz w:val="28"/>
          <w:szCs w:val="28"/>
        </w:rPr>
      </w:pPr>
    </w:p>
    <w:p w:rsidR="00EC1633" w:rsidRDefault="00EC1633" w:rsidP="00EC1633">
      <w:pPr>
        <w:autoSpaceDE w:val="0"/>
        <w:jc w:val="both"/>
        <w:rPr>
          <w:rFonts w:ascii="Arial" w:hAnsi="Arial" w:cs="Arial"/>
          <w:i/>
          <w:iCs/>
          <w:sz w:val="28"/>
          <w:szCs w:val="28"/>
        </w:rPr>
      </w:pPr>
      <w:r>
        <w:rPr>
          <w:rFonts w:ascii="Arial" w:hAnsi="Arial" w:cs="Arial"/>
          <w:i/>
          <w:iCs/>
          <w:sz w:val="28"/>
          <w:szCs w:val="28"/>
        </w:rPr>
        <w:t xml:space="preserve">_____________________________  </w:t>
      </w:r>
    </w:p>
    <w:p w:rsidR="00EC1633" w:rsidRDefault="00EC1633" w:rsidP="00EC1633">
      <w:pPr>
        <w:autoSpaceDE w:val="0"/>
        <w:jc w:val="both"/>
        <w:rPr>
          <w:rFonts w:ascii="Arial" w:hAnsi="Arial" w:cs="Arial"/>
          <w:i/>
          <w:iCs/>
          <w:sz w:val="28"/>
          <w:szCs w:val="28"/>
        </w:rPr>
      </w:pPr>
    </w:p>
    <w:p w:rsidR="00EC1633" w:rsidRDefault="00EC1633" w:rsidP="00EC1633">
      <w:pPr>
        <w:autoSpaceDE w:val="0"/>
        <w:jc w:val="both"/>
        <w:rPr>
          <w:rFonts w:ascii="Arial" w:hAnsi="Arial" w:cs="Arial"/>
          <w:iCs/>
          <w:sz w:val="28"/>
          <w:szCs w:val="28"/>
        </w:rPr>
      </w:pPr>
      <w:r>
        <w:rPr>
          <w:rFonts w:ascii="Arial" w:hAnsi="Arial" w:cs="Arial"/>
          <w:i/>
          <w:iCs/>
          <w:sz w:val="28"/>
          <w:szCs w:val="28"/>
        </w:rPr>
        <w:t xml:space="preserve">_____________________________  </w:t>
      </w:r>
    </w:p>
    <w:p w:rsidR="00EC1633" w:rsidRDefault="00EC1633" w:rsidP="00EC1633">
      <w:pPr>
        <w:tabs>
          <w:tab w:val="left" w:pos="0"/>
        </w:tabs>
        <w:jc w:val="both"/>
        <w:rPr>
          <w:rFonts w:ascii="Arial" w:hAnsi="Arial" w:cs="Arial"/>
          <w:sz w:val="22"/>
          <w:szCs w:val="22"/>
        </w:rPr>
      </w:pPr>
    </w:p>
    <w:p w:rsidR="00EC1633" w:rsidRDefault="00EC1633" w:rsidP="00EC1633">
      <w:pPr>
        <w:tabs>
          <w:tab w:val="left" w:pos="0"/>
        </w:tabs>
        <w:jc w:val="both"/>
        <w:rPr>
          <w:rFonts w:ascii="Arial" w:hAnsi="Arial" w:cs="Arial"/>
          <w:sz w:val="22"/>
          <w:szCs w:val="22"/>
        </w:rPr>
      </w:pPr>
    </w:p>
    <w:p w:rsidR="00EC1633" w:rsidRDefault="00EC1633" w:rsidP="00EC1633">
      <w:pPr>
        <w:tabs>
          <w:tab w:val="left" w:pos="0"/>
        </w:tabs>
        <w:jc w:val="both"/>
        <w:rPr>
          <w:rFonts w:ascii="Arial" w:hAnsi="Arial" w:cs="Arial"/>
          <w:sz w:val="22"/>
          <w:szCs w:val="22"/>
        </w:rPr>
      </w:pPr>
    </w:p>
    <w:p w:rsidR="00EC1633" w:rsidRDefault="00EC1633" w:rsidP="00EC1633">
      <w:pPr>
        <w:tabs>
          <w:tab w:val="left" w:pos="0"/>
        </w:tabs>
        <w:jc w:val="both"/>
        <w:rPr>
          <w:rFonts w:ascii="Arial" w:hAnsi="Arial" w:cs="Arial"/>
          <w:sz w:val="28"/>
          <w:szCs w:val="28"/>
        </w:rPr>
      </w:pPr>
      <w:r>
        <w:rPr>
          <w:rFonts w:ascii="Arial" w:hAnsi="Arial" w:cs="Arial"/>
          <w:sz w:val="28"/>
          <w:szCs w:val="28"/>
        </w:rPr>
        <w:t>Tecnico competente (se ha partecipato alla stesura del documento)</w:t>
      </w:r>
    </w:p>
    <w:p w:rsidR="00EC1633" w:rsidRDefault="00EC1633" w:rsidP="00EC1633">
      <w:pPr>
        <w:tabs>
          <w:tab w:val="left" w:pos="0"/>
        </w:tabs>
        <w:jc w:val="both"/>
        <w:rPr>
          <w:rFonts w:ascii="Arial" w:hAnsi="Arial" w:cs="Arial"/>
          <w:sz w:val="28"/>
          <w:szCs w:val="28"/>
        </w:rPr>
      </w:pPr>
    </w:p>
    <w:p w:rsidR="00EC1633" w:rsidRDefault="00EC1633" w:rsidP="00EC1633">
      <w:pPr>
        <w:tabs>
          <w:tab w:val="left" w:pos="0"/>
        </w:tabs>
        <w:jc w:val="both"/>
        <w:rPr>
          <w:rFonts w:ascii="Arial" w:hAnsi="Arial" w:cs="Arial"/>
          <w:sz w:val="28"/>
          <w:szCs w:val="28"/>
        </w:rPr>
      </w:pPr>
      <w:r>
        <w:rPr>
          <w:rFonts w:ascii="Arial" w:hAnsi="Arial" w:cs="Arial"/>
          <w:i/>
          <w:iCs/>
          <w:sz w:val="28"/>
          <w:szCs w:val="28"/>
        </w:rPr>
        <w:t xml:space="preserve">_____________________________  </w:t>
      </w:r>
    </w:p>
    <w:p w:rsidR="000157C9" w:rsidRPr="00090A12" w:rsidRDefault="000157C9" w:rsidP="00090A12"/>
    <w:sectPr w:rsidR="000157C9" w:rsidRPr="00090A12" w:rsidSect="00330CD2">
      <w:headerReference w:type="default" r:id="rId8"/>
      <w:footerReference w:type="default" r:id="rId9"/>
      <w:headerReference w:type="first" r:id="rId10"/>
      <w:footerReference w:type="first" r:id="rId11"/>
      <w:pgSz w:w="11900" w:h="16840"/>
      <w:pgMar w:top="229" w:right="1127" w:bottom="1134" w:left="567" w:header="0" w:footer="3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80D" w:rsidRDefault="00E2780D" w:rsidP="00B94EAD">
      <w:r>
        <w:separator/>
      </w:r>
    </w:p>
  </w:endnote>
  <w:endnote w:type="continuationSeparator" w:id="0">
    <w:p w:rsidR="00E2780D" w:rsidRDefault="00E2780D" w:rsidP="00B94EA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inionPro-Regular">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iancoeneroRegular">
    <w:altName w:val="Avenir Book"/>
    <w:panose1 w:val="00000000000000000000"/>
    <w:charset w:val="00"/>
    <w:family w:val="auto"/>
    <w:notTrueType/>
    <w:pitch w:val="default"/>
    <w:sig w:usb0="00000003" w:usb1="00000000" w:usb2="00000000" w:usb3="00000000" w:csb0="00000001" w:csb1="00000000"/>
  </w:font>
  <w:font w:name="BiancoeneroBold">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7C9" w:rsidRDefault="00900970" w:rsidP="006972E7">
    <w:pPr>
      <w:pStyle w:val="Pidipagina"/>
      <w:ind w:right="-1127"/>
      <w:jc w:val="right"/>
    </w:pPr>
    <w:r>
      <w:rPr>
        <w:noProof/>
        <w:lang w:eastAsia="it-IT"/>
      </w:rPr>
      <w:pict>
        <v:shapetype id="_x0000_t202" coordsize="21600,21600" o:spt="202" path="m,l,21600r21600,l21600,xe">
          <v:stroke joinstyle="miter"/>
          <v:path gradientshapeok="t" o:connecttype="rect"/>
        </v:shapetype>
        <v:shape id="Casella di testo 32" o:spid="_x0000_s4098" type="#_x0000_t202" style="position:absolute;left:0;text-align:left;margin-left:7.6pt;margin-top:793.65pt;width:513pt;height:26.15pt;z-index:251673600;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" filled="f" stroked="f">
          <v:textbox inset="0,0,0,0">
            <w:txbxContent>
              <w:p w:rsidR="000157C9" w:rsidRPr="00D667DA" w:rsidRDefault="000157C9" w:rsidP="006972E7">
                <w:pPr>
                  <w:widowControl w:val="0"/>
                  <w:autoSpaceDE w:val="0"/>
                  <w:autoSpaceDN w:val="0"/>
                  <w:adjustRightInd w:val="0"/>
                  <w:spacing w:line="288" w:lineRule="auto"/>
                  <w:textAlignment w:val="center"/>
                  <w:rPr>
                    <w:rFonts w:ascii="BiancoeneroRegular" w:hAnsi="BiancoeneroRegular" w:cs="BiancoeneroRegular"/>
                    <w:color w:val="000000"/>
                    <w:spacing w:val="-5"/>
                    <w:sz w:val="16"/>
                    <w:szCs w:val="16"/>
                  </w:rPr>
                </w:pPr>
                <w:r w:rsidRPr="00D667DA">
                  <w:rPr>
                    <w:rFonts w:ascii="BiancoeneroBold" w:hAnsi="BiancoeneroBold" w:cs="BiancoeneroBold"/>
                    <w:b/>
                    <w:bCs/>
                    <w:color w:val="000000"/>
                    <w:spacing w:val="-5"/>
                    <w:sz w:val="16"/>
                    <w:szCs w:val="16"/>
                  </w:rPr>
                  <w:t>AID - Sede nazionale</w:t>
                </w:r>
                <w:r w:rsidRPr="00D667DA">
                  <w:rPr>
                    <w:rFonts w:ascii="BiancoeneroRegular" w:hAnsi="BiancoeneroRegular" w:cs="BiancoeneroRegular"/>
                    <w:color w:val="000000"/>
                    <w:spacing w:val="-5"/>
                    <w:sz w:val="16"/>
                    <w:szCs w:val="16"/>
                  </w:rPr>
                  <w:t>: Piazza dei Martiri 1/2, 40121 Bologna - Tel. 051 242919 - info@</w:t>
                </w:r>
                <w:r w:rsidR="00330CD2">
                  <w:rPr>
                    <w:rFonts w:ascii="BiancoeneroRegular" w:hAnsi="BiancoeneroRegular" w:cs="BiancoeneroRegular"/>
                    <w:color w:val="000000"/>
                    <w:spacing w:val="-5"/>
                    <w:sz w:val="16"/>
                    <w:szCs w:val="16"/>
                  </w:rPr>
                  <w:t>aiditalia.org</w:t>
                </w:r>
                <w:r w:rsidRPr="00D667DA">
                  <w:rPr>
                    <w:rFonts w:ascii="BiancoeneroRegular" w:hAnsi="BiancoeneroRegular" w:cs="BiancoeneroRegular"/>
                    <w:caps/>
                    <w:color w:val="000000"/>
                    <w:spacing w:val="-5"/>
                    <w:sz w:val="16"/>
                    <w:szCs w:val="16"/>
                  </w:rPr>
                  <w:t xml:space="preserve"> | </w:t>
                </w:r>
                <w:r w:rsidRPr="00D667DA">
                  <w:rPr>
                    <w:rFonts w:ascii="BiancoeneroRegular" w:hAnsi="BiancoeneroRegular" w:cs="BiancoeneroRegular"/>
                    <w:color w:val="000000"/>
                    <w:spacing w:val="-5"/>
                    <w:sz w:val="16"/>
                    <w:szCs w:val="16"/>
                  </w:rPr>
                  <w:t>www.aiditalia.org</w:t>
                </w:r>
              </w:p>
              <w:p w:rsidR="000157C9" w:rsidRPr="00D667DA" w:rsidRDefault="000157C9" w:rsidP="006972E7">
                <w:pPr>
                  <w:widowControl w:val="0"/>
                  <w:autoSpaceDE w:val="0"/>
                  <w:autoSpaceDN w:val="0"/>
                  <w:adjustRightInd w:val="0"/>
                  <w:spacing w:line="288" w:lineRule="auto"/>
                  <w:textAlignment w:val="center"/>
                  <w:rPr>
                    <w:rFonts w:ascii="BiancoeneroRegular" w:hAnsi="BiancoeneroRegular" w:cs="BiancoeneroRegular"/>
                    <w:color w:val="000000"/>
                    <w:spacing w:val="-10"/>
                    <w:sz w:val="16"/>
                    <w:szCs w:val="16"/>
                  </w:rPr>
                </w:pPr>
              </w:p>
            </w:txbxContent>
          </v:textbox>
          <w10:wrap anchory="page"/>
        </v:shape>
      </w:pict>
    </w:r>
    <w:r w:rsidR="000157C9">
      <w:rPr>
        <w:rFonts w:hint="eastAsia"/>
        <w:noProof/>
        <w:lang w:eastAsia="it-IT"/>
      </w:rPr>
      <w:drawing>
        <wp:inline distT="0" distB="0" distL="0" distR="0">
          <wp:extent cx="539496" cy="652272"/>
          <wp:effectExtent l="0" t="0" r="0" b="825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OK.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39496" cy="652272"/>
                  </a:xfrm>
                  <a:prstGeom prst="rect">
                    <a:avLst/>
                  </a:prstGeom>
                </pic:spPr>
              </pic:pic>
            </a:graphicData>
          </a:graphic>
        </wp:inline>
      </w:drawing>
    </w:r>
  </w:p>
  <w:p w:rsidR="000157C9" w:rsidRDefault="000157C9" w:rsidP="006B392C">
    <w:pPr>
      <w:pStyle w:val="Pidipagina"/>
      <w:ind w:right="-70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7C9" w:rsidRDefault="00900970" w:rsidP="00131F18">
    <w:pPr>
      <w:pStyle w:val="Pidipagina"/>
      <w:ind w:right="-1127"/>
      <w:jc w:val="right"/>
    </w:pPr>
    <w:r>
      <w:rPr>
        <w:noProof/>
        <w:lang w:eastAsia="it-IT"/>
      </w:rPr>
      <w:pict>
        <v:shapetype id="_x0000_t202" coordsize="21600,21600" o:spt="202" path="m,l,21600r21600,l21600,xe">
          <v:stroke joinstyle="miter"/>
          <v:path gradientshapeok="t" o:connecttype="rect"/>
        </v:shapetype>
        <v:shape id="Casella di testo 7" o:spid="_x0000_s4097" type="#_x0000_t202" style="position:absolute;left:0;text-align:left;margin-left:7.6pt;margin-top:793.65pt;width:513pt;height:26.15pt;z-index:251671552;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" filled="f" stroked="f">
          <v:textbox inset="0,0,0,0">
            <w:txbxContent>
              <w:p w:rsidR="000157C9" w:rsidRPr="00D667DA" w:rsidRDefault="000157C9" w:rsidP="00D667DA">
                <w:pPr>
                  <w:widowControl w:val="0"/>
                  <w:autoSpaceDE w:val="0"/>
                  <w:autoSpaceDN w:val="0"/>
                  <w:adjustRightInd w:val="0"/>
                  <w:spacing w:line="288" w:lineRule="auto"/>
                  <w:textAlignment w:val="center"/>
                  <w:rPr>
                    <w:rFonts w:ascii="BiancoeneroRegular" w:hAnsi="BiancoeneroRegular" w:cs="BiancoeneroRegular"/>
                    <w:color w:val="000000"/>
                    <w:spacing w:val="-5"/>
                    <w:sz w:val="16"/>
                    <w:szCs w:val="16"/>
                  </w:rPr>
                </w:pPr>
                <w:r w:rsidRPr="00D667DA">
                  <w:rPr>
                    <w:rFonts w:ascii="BiancoeneroBold" w:hAnsi="BiancoeneroBold" w:cs="BiancoeneroBold"/>
                    <w:b/>
                    <w:bCs/>
                    <w:color w:val="000000"/>
                    <w:spacing w:val="-5"/>
                    <w:sz w:val="16"/>
                    <w:szCs w:val="16"/>
                  </w:rPr>
                  <w:t>AID - Sede nazionale</w:t>
                </w:r>
                <w:r w:rsidRPr="00D667DA">
                  <w:rPr>
                    <w:rFonts w:ascii="BiancoeneroRegular" w:hAnsi="BiancoeneroRegular" w:cs="BiancoeneroRegular"/>
                    <w:color w:val="000000"/>
                    <w:spacing w:val="-5"/>
                    <w:sz w:val="16"/>
                    <w:szCs w:val="16"/>
                  </w:rPr>
                  <w:t>: Piazza dei Martiri 1/2, 40121 Bologna - Tel. 051 242919 - info@dislessia.it</w:t>
                </w:r>
                <w:r w:rsidRPr="00D667DA">
                  <w:rPr>
                    <w:rFonts w:ascii="BiancoeneroRegular" w:hAnsi="BiancoeneroRegular" w:cs="BiancoeneroRegular"/>
                    <w:caps/>
                    <w:color w:val="000000"/>
                    <w:spacing w:val="-5"/>
                    <w:sz w:val="16"/>
                    <w:szCs w:val="16"/>
                  </w:rPr>
                  <w:t xml:space="preserve"> | </w:t>
                </w:r>
                <w:r w:rsidRPr="00D667DA">
                  <w:rPr>
                    <w:rFonts w:ascii="BiancoeneroRegular" w:hAnsi="BiancoeneroRegular" w:cs="BiancoeneroRegular"/>
                    <w:color w:val="000000"/>
                    <w:spacing w:val="-5"/>
                    <w:sz w:val="16"/>
                    <w:szCs w:val="16"/>
                  </w:rPr>
                  <w:t>www.aiditalia.org</w:t>
                </w:r>
              </w:p>
              <w:p w:rsidR="000157C9" w:rsidRPr="00D667DA" w:rsidRDefault="000157C9" w:rsidP="00D667DA">
                <w:pPr>
                  <w:widowControl w:val="0"/>
                  <w:autoSpaceDE w:val="0"/>
                  <w:autoSpaceDN w:val="0"/>
                  <w:adjustRightInd w:val="0"/>
                  <w:spacing w:line="288" w:lineRule="auto"/>
                  <w:textAlignment w:val="center"/>
                  <w:rPr>
                    <w:rFonts w:ascii="BiancoeneroRegular" w:hAnsi="BiancoeneroRegular" w:cs="BiancoeneroRegular"/>
                    <w:color w:val="000000"/>
                    <w:spacing w:val="-10"/>
                    <w:sz w:val="16"/>
                    <w:szCs w:val="16"/>
                  </w:rPr>
                </w:pPr>
              </w:p>
            </w:txbxContent>
          </v:textbox>
          <w10:wrap anchory="page"/>
        </v:shape>
      </w:pict>
    </w:r>
    <w:r w:rsidR="000157C9">
      <w:rPr>
        <w:rFonts w:hint="eastAsia"/>
        <w:noProof/>
        <w:lang w:eastAsia="it-IT"/>
      </w:rPr>
      <w:drawing>
        <wp:inline distT="0" distB="0" distL="0" distR="0">
          <wp:extent cx="539496" cy="652272"/>
          <wp:effectExtent l="0" t="0" r="0" b="8255"/>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OK.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39496" cy="65227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80D" w:rsidRDefault="00E2780D" w:rsidP="00B94EAD">
      <w:r>
        <w:separator/>
      </w:r>
    </w:p>
  </w:footnote>
  <w:footnote w:type="continuationSeparator" w:id="0">
    <w:p w:rsidR="00E2780D" w:rsidRDefault="00E2780D" w:rsidP="00B94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7C9" w:rsidRDefault="000157C9" w:rsidP="00606BB9">
    <w:pPr>
      <w:pStyle w:val="Intestazione"/>
      <w:tabs>
        <w:tab w:val="clear" w:pos="9638"/>
        <w:tab w:val="right" w:pos="10206"/>
      </w:tabs>
      <w:ind w:left="-284"/>
      <w:jc w:val="center"/>
    </w:pPr>
    <w:r>
      <w:rPr>
        <w:rFonts w:hint="eastAsia"/>
        <w:noProof/>
        <w:lang w:eastAsia="it-IT"/>
      </w:rPr>
      <w:drawing>
        <wp:inline distT="0" distB="0" distL="0" distR="0">
          <wp:extent cx="7560945" cy="1800861"/>
          <wp:effectExtent l="0" t="0" r="8255"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63429" cy="180145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7C9" w:rsidRDefault="000157C9" w:rsidP="00131F18">
    <w:pPr>
      <w:pStyle w:val="Intestazione"/>
      <w:ind w:left="-567"/>
    </w:pPr>
    <w:r>
      <w:rPr>
        <w:rFonts w:hint="eastAsia"/>
        <w:noProof/>
        <w:lang w:eastAsia="it-IT"/>
      </w:rPr>
      <w:drawing>
        <wp:inline distT="0" distB="0" distL="0" distR="0">
          <wp:extent cx="7560945" cy="1800873"/>
          <wp:effectExtent l="0" t="0" r="8255" b="254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63046" cy="180137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bullet"/>
      <w:lvlText w:val=""/>
      <w:lvlJc w:val="left"/>
      <w:pPr>
        <w:tabs>
          <w:tab w:val="num" w:pos="720"/>
        </w:tabs>
        <w:ind w:left="720" w:hanging="360"/>
      </w:pPr>
      <w:rPr>
        <w:rFonts w:ascii="Wingdings" w:hAnsi="Wingdings"/>
      </w:rPr>
    </w:lvl>
    <w:lvl w:ilvl="1">
      <w:numFmt w:val="bullet"/>
      <w:lvlText w:val="-"/>
      <w:lvlJc w:val="left"/>
      <w:pPr>
        <w:tabs>
          <w:tab w:val="num" w:pos="360"/>
        </w:tabs>
        <w:ind w:left="36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singleLevel"/>
    <w:tmpl w:val="00000003"/>
    <w:name w:val="WW8Num2"/>
    <w:lvl w:ilvl="0">
      <w:numFmt w:val="bullet"/>
      <w:lvlText w:val="-"/>
      <w:lvlJc w:val="left"/>
      <w:pPr>
        <w:tabs>
          <w:tab w:val="num" w:pos="360"/>
        </w:tabs>
        <w:ind w:left="360" w:hanging="360"/>
      </w:pPr>
      <w:rPr>
        <w:rFonts w:ascii="Times New Roman" w:hAnsi="Times New Roman" w:cs="Times New Roman"/>
      </w:rPr>
    </w:lvl>
  </w:abstractNum>
  <w:abstractNum w:abstractNumId="2">
    <w:nsid w:val="00000006"/>
    <w:multiLevelType w:val="singleLevel"/>
    <w:tmpl w:val="00000006"/>
    <w:name w:val="WW8Num7"/>
    <w:lvl w:ilvl="0">
      <w:start w:val="1"/>
      <w:numFmt w:val="decimal"/>
      <w:lvlText w:val="%1."/>
      <w:lvlJc w:val="left"/>
      <w:pPr>
        <w:tabs>
          <w:tab w:val="num" w:pos="0"/>
        </w:tabs>
        <w:ind w:left="360" w:hanging="360"/>
      </w:pPr>
      <w:rPr>
        <w:i w:val="0"/>
      </w:rPr>
    </w:lvl>
  </w:abstractNum>
  <w:abstractNum w:abstractNumId="3">
    <w:nsid w:val="00000007"/>
    <w:multiLevelType w:val="singleLevel"/>
    <w:tmpl w:val="00000007"/>
    <w:name w:val="WW8Num8"/>
    <w:lvl w:ilvl="0">
      <w:numFmt w:val="bullet"/>
      <w:lvlText w:val="-"/>
      <w:lvlJc w:val="left"/>
      <w:pPr>
        <w:tabs>
          <w:tab w:val="num" w:pos="786"/>
        </w:tabs>
        <w:ind w:left="786" w:hanging="360"/>
      </w:pPr>
      <w:rPr>
        <w:rFonts w:ascii="Times New Roman" w:hAnsi="Times New Roman" w:cs="Times New Roman"/>
      </w:rPr>
    </w:lvl>
  </w:abstractNum>
  <w:abstractNum w:abstractNumId="4">
    <w:nsid w:val="00000008"/>
    <w:multiLevelType w:val="singleLevel"/>
    <w:tmpl w:val="00000008"/>
    <w:name w:val="WW8Num9"/>
    <w:lvl w:ilvl="0">
      <w:start w:val="1"/>
      <w:numFmt w:val="decimal"/>
      <w:lvlText w:val="%1."/>
      <w:lvlJc w:val="left"/>
      <w:pPr>
        <w:tabs>
          <w:tab w:val="num" w:pos="0"/>
        </w:tabs>
        <w:ind w:left="360" w:hanging="360"/>
      </w:pPr>
      <w:rPr>
        <w:i w:val="0"/>
        <w:sz w:val="24"/>
        <w:szCs w:val="24"/>
      </w:rPr>
    </w:lvl>
  </w:abstractNum>
  <w:abstractNum w:abstractNumId="5">
    <w:nsid w:val="10C623E4"/>
    <w:multiLevelType w:val="hybridMultilevel"/>
    <w:tmpl w:val="54AC9F82"/>
    <w:lvl w:ilvl="0" w:tplc="00000003">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0055E8"/>
    <w:multiLevelType w:val="hybridMultilevel"/>
    <w:tmpl w:val="F510EC3E"/>
    <w:lvl w:ilvl="0" w:tplc="00000003">
      <w:numFmt w:val="bullet"/>
      <w:lvlText w:val="-"/>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54D7AC3"/>
    <w:multiLevelType w:val="hybridMultilevel"/>
    <w:tmpl w:val="D1DA1450"/>
    <w:lvl w:ilvl="0" w:tplc="00000003">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55141C2D"/>
    <w:multiLevelType w:val="hybridMultilevel"/>
    <w:tmpl w:val="32FA248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591D6B98"/>
    <w:multiLevelType w:val="hybridMultilevel"/>
    <w:tmpl w:val="D18A41AC"/>
    <w:lvl w:ilvl="0" w:tplc="00000003">
      <w:numFmt w:val="bullet"/>
      <w:lvlText w:val="-"/>
      <w:lvlJc w:val="left"/>
      <w:pPr>
        <w:ind w:left="765" w:hanging="360"/>
      </w:pPr>
      <w:rPr>
        <w:rFonts w:ascii="Times New Roman" w:hAnsi="Times New Roman" w:cs="Times New Roman"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0">
    <w:nsid w:val="63131D28"/>
    <w:multiLevelType w:val="hybridMultilevel"/>
    <w:tmpl w:val="804ED308"/>
    <w:lvl w:ilvl="0" w:tplc="00000003">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8"/>
  </w:num>
  <w:num w:numId="5">
    <w:abstractNumId w:val="3"/>
  </w:num>
  <w:num w:numId="6">
    <w:abstractNumId w:val="0"/>
  </w:num>
  <w:num w:numId="7">
    <w:abstractNumId w:val="6"/>
  </w:num>
  <w:num w:numId="8">
    <w:abstractNumId w:val="9"/>
  </w:num>
  <w:num w:numId="9">
    <w:abstractNumId w:val="10"/>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EC1633"/>
    <w:rsid w:val="000157C9"/>
    <w:rsid w:val="00016CD7"/>
    <w:rsid w:val="00090A12"/>
    <w:rsid w:val="00102255"/>
    <w:rsid w:val="00114FD8"/>
    <w:rsid w:val="00131F18"/>
    <w:rsid w:val="00141A21"/>
    <w:rsid w:val="00142657"/>
    <w:rsid w:val="0014587A"/>
    <w:rsid w:val="0015560A"/>
    <w:rsid w:val="001F1AEF"/>
    <w:rsid w:val="0022525D"/>
    <w:rsid w:val="0023471B"/>
    <w:rsid w:val="002708B9"/>
    <w:rsid w:val="00273ADC"/>
    <w:rsid w:val="00306565"/>
    <w:rsid w:val="00330CD2"/>
    <w:rsid w:val="004107C6"/>
    <w:rsid w:val="004B2EF8"/>
    <w:rsid w:val="0050658B"/>
    <w:rsid w:val="00571F1D"/>
    <w:rsid w:val="005D25F1"/>
    <w:rsid w:val="00606BB9"/>
    <w:rsid w:val="00607639"/>
    <w:rsid w:val="006972E7"/>
    <w:rsid w:val="006B392C"/>
    <w:rsid w:val="006D5529"/>
    <w:rsid w:val="006E3F60"/>
    <w:rsid w:val="00714FDF"/>
    <w:rsid w:val="00757116"/>
    <w:rsid w:val="007C7B72"/>
    <w:rsid w:val="007E5D5C"/>
    <w:rsid w:val="008211E0"/>
    <w:rsid w:val="008A0422"/>
    <w:rsid w:val="008A0EB6"/>
    <w:rsid w:val="008A37F1"/>
    <w:rsid w:val="00900970"/>
    <w:rsid w:val="0097286E"/>
    <w:rsid w:val="009D6053"/>
    <w:rsid w:val="00A7229F"/>
    <w:rsid w:val="00A72894"/>
    <w:rsid w:val="00A74B5B"/>
    <w:rsid w:val="00AB3CED"/>
    <w:rsid w:val="00B94EAD"/>
    <w:rsid w:val="00CD4161"/>
    <w:rsid w:val="00D12D9D"/>
    <w:rsid w:val="00D27675"/>
    <w:rsid w:val="00D667DA"/>
    <w:rsid w:val="00D94B9A"/>
    <w:rsid w:val="00D96571"/>
    <w:rsid w:val="00DD32C0"/>
    <w:rsid w:val="00E2780D"/>
    <w:rsid w:val="00E4383B"/>
    <w:rsid w:val="00EC1633"/>
    <w:rsid w:val="00F347F3"/>
    <w:rsid w:val="00F54E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rules v:ext="edit">
        <o:r id="V:Rule1" type="connector" idref="#Connettore 2 6"/>
        <o:r id="V:Rule2" type="connector" idref="#Connettore 2 5"/>
        <o:r id="V:Rule3" type="connector" idref="#Connettore 2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1633"/>
    <w:pPr>
      <w:suppressAutoHyphens/>
    </w:pPr>
    <w:rPr>
      <w:rFonts w:ascii="Times New Roman" w:eastAsia="Times New Roman" w:hAnsi="Times New Roman" w:cs="Times New Roman"/>
      <w:lang w:eastAsia="ar-SA"/>
    </w:rPr>
  </w:style>
  <w:style w:type="paragraph" w:styleId="Titolo1">
    <w:name w:val="heading 1"/>
    <w:basedOn w:val="Normale"/>
    <w:next w:val="Normale"/>
    <w:link w:val="Titolo1Carattere"/>
    <w:qFormat/>
    <w:rsid w:val="00EC1633"/>
    <w:pPr>
      <w:keepNext/>
      <w:snapToGrid w:val="0"/>
      <w:outlineLvl w:val="0"/>
    </w:pPr>
    <w:rPr>
      <w:rFonts w:ascii="Arial" w:hAnsi="Arial" w:cs="Arial"/>
      <w:sz w:val="28"/>
      <w:szCs w:val="28"/>
    </w:rPr>
  </w:style>
  <w:style w:type="paragraph" w:styleId="Titolo3">
    <w:name w:val="heading 3"/>
    <w:basedOn w:val="Normale"/>
    <w:next w:val="Normale"/>
    <w:link w:val="Titolo3Carattere"/>
    <w:qFormat/>
    <w:rsid w:val="00EC1633"/>
    <w:pPr>
      <w:keepNext/>
      <w:snapToGrid w:val="0"/>
      <w:outlineLvl w:val="2"/>
    </w:pPr>
    <w:rPr>
      <w:rFonts w:ascii="Arial" w:hAnsi="Arial"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94EAD"/>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B94EAD"/>
    <w:rPr>
      <w:rFonts w:ascii="Lucida Grande" w:hAnsi="Lucida Grande"/>
      <w:sz w:val="18"/>
      <w:szCs w:val="18"/>
    </w:rPr>
  </w:style>
  <w:style w:type="paragraph" w:styleId="Intestazione">
    <w:name w:val="header"/>
    <w:basedOn w:val="Normale"/>
    <w:link w:val="IntestazioneCarattere"/>
    <w:uiPriority w:val="99"/>
    <w:unhideWhenUsed/>
    <w:rsid w:val="00B94EAD"/>
    <w:pPr>
      <w:tabs>
        <w:tab w:val="center" w:pos="4819"/>
        <w:tab w:val="right" w:pos="9638"/>
      </w:tabs>
    </w:pPr>
  </w:style>
  <w:style w:type="character" w:customStyle="1" w:styleId="IntestazioneCarattere">
    <w:name w:val="Intestazione Carattere"/>
    <w:basedOn w:val="Carpredefinitoparagrafo"/>
    <w:link w:val="Intestazione"/>
    <w:uiPriority w:val="99"/>
    <w:rsid w:val="00B94EAD"/>
  </w:style>
  <w:style w:type="paragraph" w:styleId="Pidipagina">
    <w:name w:val="footer"/>
    <w:basedOn w:val="Normale"/>
    <w:link w:val="PidipaginaCarattere"/>
    <w:uiPriority w:val="99"/>
    <w:unhideWhenUsed/>
    <w:rsid w:val="00B94EAD"/>
    <w:pPr>
      <w:tabs>
        <w:tab w:val="center" w:pos="4819"/>
        <w:tab w:val="right" w:pos="9638"/>
      </w:tabs>
    </w:pPr>
  </w:style>
  <w:style w:type="character" w:customStyle="1" w:styleId="PidipaginaCarattere">
    <w:name w:val="Piè di pagina Carattere"/>
    <w:basedOn w:val="Carpredefinitoparagrafo"/>
    <w:link w:val="Pidipagina"/>
    <w:uiPriority w:val="99"/>
    <w:rsid w:val="00B94EAD"/>
  </w:style>
  <w:style w:type="paragraph" w:customStyle="1" w:styleId="Paragrafobase">
    <w:name w:val="[Paragrafo base]"/>
    <w:basedOn w:val="Normale"/>
    <w:uiPriority w:val="99"/>
    <w:rsid w:val="00B94EA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Titolo1Carattere">
    <w:name w:val="Titolo 1 Carattere"/>
    <w:basedOn w:val="Carpredefinitoparagrafo"/>
    <w:link w:val="Titolo1"/>
    <w:rsid w:val="00EC1633"/>
    <w:rPr>
      <w:rFonts w:ascii="Arial" w:eastAsia="Times New Roman" w:hAnsi="Arial" w:cs="Arial"/>
      <w:sz w:val="28"/>
      <w:szCs w:val="28"/>
      <w:lang w:eastAsia="ar-SA"/>
    </w:rPr>
  </w:style>
  <w:style w:type="character" w:customStyle="1" w:styleId="Titolo3Carattere">
    <w:name w:val="Titolo 3 Carattere"/>
    <w:basedOn w:val="Carpredefinitoparagrafo"/>
    <w:link w:val="Titolo3"/>
    <w:rsid w:val="00EC1633"/>
    <w:rPr>
      <w:rFonts w:ascii="Arial" w:eastAsia="Times New Roman" w:hAnsi="Arial" w:cs="Arial"/>
      <w:b/>
      <w:bCs/>
      <w:sz w:val="28"/>
      <w:szCs w:val="28"/>
      <w:lang w:eastAsia="ar-SA"/>
    </w:rPr>
  </w:style>
  <w:style w:type="paragraph" w:styleId="Corpodeltesto">
    <w:name w:val="Body Text"/>
    <w:basedOn w:val="Normale"/>
    <w:link w:val="CorpodeltestoCarattere"/>
    <w:semiHidden/>
    <w:rsid w:val="00EC1633"/>
    <w:pPr>
      <w:spacing w:after="120"/>
    </w:pPr>
  </w:style>
  <w:style w:type="character" w:customStyle="1" w:styleId="CorpodeltestoCarattere">
    <w:name w:val="Corpo del testo Carattere"/>
    <w:basedOn w:val="Carpredefinitoparagrafo"/>
    <w:link w:val="Corpodeltesto"/>
    <w:semiHidden/>
    <w:rsid w:val="00EC1633"/>
    <w:rPr>
      <w:rFonts w:ascii="Times New Roman" w:eastAsia="Times New Roman" w:hAnsi="Times New Roman" w:cs="Times New Roman"/>
      <w:lang w:eastAsia="ar-SA"/>
    </w:rPr>
  </w:style>
  <w:style w:type="paragraph" w:styleId="Corpodeltesto3">
    <w:name w:val="Body Text 3"/>
    <w:basedOn w:val="Normale"/>
    <w:link w:val="Corpodeltesto3Carattere"/>
    <w:semiHidden/>
    <w:rsid w:val="00EC1633"/>
    <w:rPr>
      <w:rFonts w:ascii="Arial" w:hAnsi="Arial" w:cs="Arial"/>
      <w:i/>
      <w:iCs/>
    </w:rPr>
  </w:style>
  <w:style w:type="character" w:customStyle="1" w:styleId="Corpodeltesto3Carattere">
    <w:name w:val="Corpo del testo 3 Carattere"/>
    <w:basedOn w:val="Carpredefinitoparagrafo"/>
    <w:link w:val="Corpodeltesto3"/>
    <w:semiHidden/>
    <w:rsid w:val="00EC1633"/>
    <w:rPr>
      <w:rFonts w:ascii="Arial" w:eastAsia="Times New Roman" w:hAnsi="Arial" w:cs="Arial"/>
      <w:i/>
      <w:iCs/>
      <w:lang w:eastAsia="ar-SA"/>
    </w:rPr>
  </w:style>
  <w:style w:type="paragraph" w:styleId="Elenco">
    <w:name w:val="List"/>
    <w:basedOn w:val="Corpodeltesto"/>
    <w:semiHidden/>
    <w:rsid w:val="00EC1633"/>
    <w:rPr>
      <w:rFonts w:cs="Tahoma"/>
    </w:rPr>
  </w:style>
  <w:style w:type="paragraph" w:styleId="Paragrafoelenco">
    <w:name w:val="List Paragraph"/>
    <w:basedOn w:val="Normale"/>
    <w:uiPriority w:val="34"/>
    <w:qFormat/>
    <w:rsid w:val="00AB3CE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1633"/>
    <w:pPr>
      <w:suppressAutoHyphens/>
    </w:pPr>
    <w:rPr>
      <w:rFonts w:ascii="Times New Roman" w:eastAsia="Times New Roman" w:hAnsi="Times New Roman" w:cs="Times New Roman"/>
      <w:lang w:eastAsia="ar-SA"/>
    </w:rPr>
  </w:style>
  <w:style w:type="paragraph" w:styleId="Titolo1">
    <w:name w:val="heading 1"/>
    <w:basedOn w:val="Normale"/>
    <w:next w:val="Normale"/>
    <w:link w:val="Titolo1Carattere"/>
    <w:qFormat/>
    <w:rsid w:val="00EC1633"/>
    <w:pPr>
      <w:keepNext/>
      <w:snapToGrid w:val="0"/>
      <w:outlineLvl w:val="0"/>
    </w:pPr>
    <w:rPr>
      <w:rFonts w:ascii="Arial" w:hAnsi="Arial" w:cs="Arial"/>
      <w:sz w:val="28"/>
      <w:szCs w:val="28"/>
    </w:rPr>
  </w:style>
  <w:style w:type="paragraph" w:styleId="Titolo3">
    <w:name w:val="heading 3"/>
    <w:basedOn w:val="Normale"/>
    <w:next w:val="Normale"/>
    <w:link w:val="Titolo3Carattere"/>
    <w:qFormat/>
    <w:rsid w:val="00EC1633"/>
    <w:pPr>
      <w:keepNext/>
      <w:snapToGrid w:val="0"/>
      <w:outlineLvl w:val="2"/>
    </w:pPr>
    <w:rPr>
      <w:rFonts w:ascii="Arial" w:hAnsi="Arial" w:cs="Arial"/>
      <w:b/>
      <w:b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94EAD"/>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B94EAD"/>
    <w:rPr>
      <w:rFonts w:ascii="Lucida Grande" w:hAnsi="Lucida Grande"/>
      <w:sz w:val="18"/>
      <w:szCs w:val="18"/>
    </w:rPr>
  </w:style>
  <w:style w:type="paragraph" w:styleId="Intestazione">
    <w:name w:val="header"/>
    <w:basedOn w:val="Normale"/>
    <w:link w:val="IntestazioneCarattere"/>
    <w:uiPriority w:val="99"/>
    <w:unhideWhenUsed/>
    <w:rsid w:val="00B94EAD"/>
    <w:pPr>
      <w:tabs>
        <w:tab w:val="center" w:pos="4819"/>
        <w:tab w:val="right" w:pos="9638"/>
      </w:tabs>
    </w:pPr>
  </w:style>
  <w:style w:type="character" w:customStyle="1" w:styleId="IntestazioneCarattere">
    <w:name w:val="Intestazione Carattere"/>
    <w:basedOn w:val="Caratterepredefinitoparagrafo"/>
    <w:link w:val="Intestazione"/>
    <w:uiPriority w:val="99"/>
    <w:rsid w:val="00B94EAD"/>
  </w:style>
  <w:style w:type="paragraph" w:styleId="Pidipagina">
    <w:name w:val="footer"/>
    <w:basedOn w:val="Normale"/>
    <w:link w:val="PidipaginaCarattere"/>
    <w:uiPriority w:val="99"/>
    <w:unhideWhenUsed/>
    <w:rsid w:val="00B94EAD"/>
    <w:pPr>
      <w:tabs>
        <w:tab w:val="center" w:pos="4819"/>
        <w:tab w:val="right" w:pos="9638"/>
      </w:tabs>
    </w:pPr>
  </w:style>
  <w:style w:type="character" w:customStyle="1" w:styleId="PidipaginaCarattere">
    <w:name w:val="Piè di pagina Carattere"/>
    <w:basedOn w:val="Caratterepredefinitoparagrafo"/>
    <w:link w:val="Pidipagina"/>
    <w:uiPriority w:val="99"/>
    <w:rsid w:val="00B94EAD"/>
  </w:style>
  <w:style w:type="paragraph" w:customStyle="1" w:styleId="Paragrafobase">
    <w:name w:val="[Paragrafo base]"/>
    <w:basedOn w:val="Normale"/>
    <w:uiPriority w:val="99"/>
    <w:rsid w:val="00B94EA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Titolo1Carattere">
    <w:name w:val="Titolo 1 Carattere"/>
    <w:basedOn w:val="Caratterepredefinitoparagrafo"/>
    <w:link w:val="Titolo1"/>
    <w:rsid w:val="00EC1633"/>
    <w:rPr>
      <w:rFonts w:ascii="Arial" w:eastAsia="Times New Roman" w:hAnsi="Arial" w:cs="Arial"/>
      <w:sz w:val="28"/>
      <w:szCs w:val="28"/>
      <w:lang w:eastAsia="ar-SA"/>
    </w:rPr>
  </w:style>
  <w:style w:type="character" w:customStyle="1" w:styleId="Titolo3Carattere">
    <w:name w:val="Titolo 3 Carattere"/>
    <w:basedOn w:val="Caratterepredefinitoparagrafo"/>
    <w:link w:val="Titolo3"/>
    <w:rsid w:val="00EC1633"/>
    <w:rPr>
      <w:rFonts w:ascii="Arial" w:eastAsia="Times New Roman" w:hAnsi="Arial" w:cs="Arial"/>
      <w:b/>
      <w:bCs/>
      <w:sz w:val="28"/>
      <w:szCs w:val="28"/>
      <w:lang w:eastAsia="ar-SA"/>
    </w:rPr>
  </w:style>
  <w:style w:type="paragraph" w:styleId="Corpodeltesto">
    <w:name w:val="Body Text"/>
    <w:basedOn w:val="Normale"/>
    <w:link w:val="CorpodeltestoCarattere"/>
    <w:semiHidden/>
    <w:rsid w:val="00EC1633"/>
    <w:pPr>
      <w:spacing w:after="120"/>
    </w:pPr>
  </w:style>
  <w:style w:type="character" w:customStyle="1" w:styleId="CorpodeltestoCarattere">
    <w:name w:val="Corpo del testo Carattere"/>
    <w:basedOn w:val="Caratterepredefinitoparagrafo"/>
    <w:link w:val="Corpodeltesto"/>
    <w:semiHidden/>
    <w:rsid w:val="00EC1633"/>
    <w:rPr>
      <w:rFonts w:ascii="Times New Roman" w:eastAsia="Times New Roman" w:hAnsi="Times New Roman" w:cs="Times New Roman"/>
      <w:lang w:eastAsia="ar-SA"/>
    </w:rPr>
  </w:style>
  <w:style w:type="paragraph" w:styleId="Corpodeltesto3">
    <w:name w:val="Body Text 3"/>
    <w:basedOn w:val="Normale"/>
    <w:link w:val="Corpodeltesto3Carattere"/>
    <w:semiHidden/>
    <w:rsid w:val="00EC1633"/>
    <w:rPr>
      <w:rFonts w:ascii="Arial" w:hAnsi="Arial" w:cs="Arial"/>
      <w:i/>
      <w:iCs/>
    </w:rPr>
  </w:style>
  <w:style w:type="character" w:customStyle="1" w:styleId="Corpodeltesto3Carattere">
    <w:name w:val="Corpo del testo 3 Carattere"/>
    <w:basedOn w:val="Caratterepredefinitoparagrafo"/>
    <w:link w:val="Corpodeltesto3"/>
    <w:semiHidden/>
    <w:rsid w:val="00EC1633"/>
    <w:rPr>
      <w:rFonts w:ascii="Arial" w:eastAsia="Times New Roman" w:hAnsi="Arial" w:cs="Arial"/>
      <w:i/>
      <w:iCs/>
      <w:lang w:eastAsia="ar-SA"/>
    </w:rPr>
  </w:style>
  <w:style w:type="paragraph" w:styleId="Elenco">
    <w:name w:val="List"/>
    <w:basedOn w:val="Corpodeltesto"/>
    <w:semiHidden/>
    <w:rsid w:val="00EC1633"/>
    <w:rPr>
      <w:rFonts w:cs="Tahoma"/>
    </w:rPr>
  </w:style>
  <w:style w:type="paragraph" w:styleId="Paragrafoelenco">
    <w:name w:val="List Paragraph"/>
    <w:basedOn w:val="Normale"/>
    <w:uiPriority w:val="34"/>
    <w:qFormat/>
    <w:rsid w:val="00AB3CED"/>
    <w:pPr>
      <w:ind w:left="720"/>
      <w:contextualSpacing/>
    </w:pPr>
  </w:style>
</w:styles>
</file>

<file path=word/webSettings.xml><?xml version="1.0" encoding="utf-8"?>
<w:webSettings xmlns:r="http://schemas.openxmlformats.org/officeDocument/2006/relationships" xmlns:w="http://schemas.openxmlformats.org/wordprocessingml/2006/main">
  <w:divs>
    <w:div w:id="8610915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sung\Desktop\AID\modelli%20Aid\Carta%20Intestata_AID_Nazion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F55B1-ABCD-4CF8-BD5D-ADC415B5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Intestata_AID_Nazionale</Template>
  <TotalTime>0</TotalTime>
  <Pages>7</Pages>
  <Words>1218</Words>
  <Characters>6949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Life Longari &amp; Loman</Company>
  <LinksUpToDate>false</LinksUpToDate>
  <CharactersWithSpaces>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Microsoft</cp:lastModifiedBy>
  <cp:revision>2</cp:revision>
  <cp:lastPrinted>2015-03-10T13:39:00Z</cp:lastPrinted>
  <dcterms:created xsi:type="dcterms:W3CDTF">2017-04-03T10:32:00Z</dcterms:created>
  <dcterms:modified xsi:type="dcterms:W3CDTF">2017-04-03T10:32:00Z</dcterms:modified>
</cp:coreProperties>
</file>